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892" w14:textId="77777777" w:rsidR="00A03D45" w:rsidRPr="00612066" w:rsidRDefault="00A03D45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9"/>
        <w:gridCol w:w="843"/>
        <w:gridCol w:w="8"/>
        <w:gridCol w:w="128"/>
        <w:gridCol w:w="297"/>
        <w:gridCol w:w="851"/>
        <w:gridCol w:w="283"/>
        <w:gridCol w:w="142"/>
        <w:gridCol w:w="1276"/>
        <w:gridCol w:w="283"/>
        <w:gridCol w:w="142"/>
        <w:gridCol w:w="425"/>
        <w:gridCol w:w="70"/>
        <w:gridCol w:w="113"/>
        <w:gridCol w:w="668"/>
        <w:gridCol w:w="83"/>
        <w:gridCol w:w="342"/>
        <w:gridCol w:w="425"/>
        <w:gridCol w:w="735"/>
        <w:gridCol w:w="116"/>
        <w:gridCol w:w="425"/>
        <w:gridCol w:w="210"/>
        <w:gridCol w:w="357"/>
        <w:gridCol w:w="142"/>
        <w:gridCol w:w="252"/>
        <w:gridCol w:w="173"/>
        <w:gridCol w:w="425"/>
        <w:gridCol w:w="153"/>
        <w:gridCol w:w="131"/>
        <w:gridCol w:w="141"/>
        <w:gridCol w:w="426"/>
      </w:tblGrid>
      <w:tr w:rsidR="000D36BF" w:rsidRPr="00612066" w14:paraId="3DE5C36C" w14:textId="77777777" w:rsidTr="002814E1">
        <w:trPr>
          <w:cantSplit/>
          <w:trHeight w:val="81"/>
        </w:trPr>
        <w:tc>
          <w:tcPr>
            <w:tcW w:w="10774" w:type="dxa"/>
            <w:gridSpan w:val="31"/>
            <w:shd w:val="clear" w:color="auto" w:fill="F2F2F2" w:themeFill="background1" w:themeFillShade="F2"/>
          </w:tcPr>
          <w:p w14:paraId="23F15BC9" w14:textId="08292250" w:rsidR="000D36BF" w:rsidRPr="00612066" w:rsidRDefault="004051E6" w:rsidP="00B635ED">
            <w:pPr>
              <w:pStyle w:val="Nagwek2"/>
              <w:spacing w:before="40" w:after="40"/>
              <w:ind w:left="0" w:hanging="578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4"/>
              </w:rPr>
              <w:t>W</w:t>
            </w:r>
            <w:r w:rsidR="000D36BF" w:rsidRPr="00612066">
              <w:rPr>
                <w:sz w:val="24"/>
              </w:rPr>
              <w:t xml:space="preserve">NIOSEK / </w:t>
            </w:r>
            <w:r w:rsidR="000D36BF" w:rsidRPr="00612066">
              <w:rPr>
                <w:i/>
                <w:iCs/>
                <w:sz w:val="20"/>
                <w:szCs w:val="20"/>
              </w:rPr>
              <w:t>APPLICATION</w:t>
            </w:r>
          </w:p>
          <w:p w14:paraId="7E55D553" w14:textId="5122F5BD" w:rsidR="000D36BF" w:rsidRPr="00612066" w:rsidRDefault="000D36BF" w:rsidP="00B635ED">
            <w:pPr>
              <w:pStyle w:val="Nagwek2"/>
              <w:spacing w:before="40" w:after="40"/>
              <w:ind w:left="0" w:hanging="578"/>
              <w:rPr>
                <w:b w:val="0"/>
                <w:bCs w:val="0"/>
                <w:sz w:val="20"/>
                <w:szCs w:val="20"/>
              </w:rPr>
            </w:pPr>
            <w:r w:rsidRPr="00612066">
              <w:rPr>
                <w:b w:val="0"/>
                <w:bCs w:val="0"/>
                <w:sz w:val="20"/>
                <w:szCs w:val="20"/>
              </w:rPr>
              <w:t>o przeprowadzenie procesu certyfikacji /</w:t>
            </w:r>
            <w:r w:rsidRPr="00C63C7F">
              <w:rPr>
                <w:b w:val="0"/>
                <w:bCs w:val="0"/>
                <w:i/>
                <w:iCs/>
                <w:sz w:val="16"/>
                <w:szCs w:val="16"/>
              </w:rPr>
              <w:t>for the certification process</w:t>
            </w:r>
          </w:p>
        </w:tc>
      </w:tr>
      <w:tr w:rsidR="000D36BF" w:rsidRPr="008F3370" w14:paraId="1B1DFC2F" w14:textId="77777777" w:rsidTr="00FA5BB9">
        <w:trPr>
          <w:cantSplit/>
          <w:trHeight w:val="654"/>
        </w:trPr>
        <w:tc>
          <w:tcPr>
            <w:tcW w:w="3119" w:type="dxa"/>
            <w:gridSpan w:val="7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2DC7F4" w14:textId="0D849D6C" w:rsidR="000D36BF" w:rsidRPr="00612066" w:rsidRDefault="000D36BF" w:rsidP="00B635ED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030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Nazwa wyrobu</w:t>
            </w:r>
            <w:r w:rsidRPr="0090308A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C21D95">
              <w:rPr>
                <w:rFonts w:ascii="Arial" w:hAnsi="Arial" w:cs="Arial"/>
                <w:sz w:val="18"/>
                <w:szCs w:val="18"/>
                <w:lang w:val="en-GB"/>
              </w:rPr>
              <w:t>odmiany w</w:t>
            </w:r>
            <w:r w:rsidR="00D85FD0" w:rsidRPr="00C21D95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  <w:r w:rsidRPr="00C21D95">
              <w:rPr>
                <w:rFonts w:ascii="Arial" w:hAnsi="Arial" w:cs="Arial"/>
                <w:sz w:val="18"/>
                <w:szCs w:val="18"/>
                <w:lang w:val="en-GB"/>
              </w:rPr>
              <w:t>formie załącznika</w:t>
            </w:r>
            <w:r w:rsidRPr="0090308A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  <w:r w:rsidR="00A03D45"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>/</w:t>
            </w:r>
            <w:r w:rsidR="00210C78" w:rsidRPr="00612066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>roduct name</w:t>
            </w:r>
            <w:r w:rsidR="00645088"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 (varieties in the</w:t>
            </w:r>
            <w:r w:rsidR="00D85FD0" w:rsidRPr="00612066">
              <w:rPr>
                <w:rFonts w:ascii="Arial" w:hAnsi="Arial" w:cs="Arial"/>
                <w:sz w:val="16"/>
                <w:szCs w:val="16"/>
                <w:lang w:val="en-GB"/>
              </w:rPr>
              <w:t> </w:t>
            </w:r>
            <w:r w:rsidR="00645088" w:rsidRPr="00612066">
              <w:rPr>
                <w:rFonts w:ascii="Arial" w:hAnsi="Arial" w:cs="Arial"/>
                <w:sz w:val="16"/>
                <w:szCs w:val="16"/>
                <w:lang w:val="en-GB"/>
              </w:rPr>
              <w:t>form of an attachment)</w:t>
            </w:r>
          </w:p>
        </w:tc>
        <w:tc>
          <w:tcPr>
            <w:tcW w:w="7655" w:type="dxa"/>
            <w:gridSpan w:val="24"/>
            <w:tcBorders>
              <w:left w:val="nil"/>
            </w:tcBorders>
          </w:tcPr>
          <w:p w14:paraId="575CB87A" w14:textId="1D5E1EFC" w:rsidR="000D36BF" w:rsidRPr="00612066" w:rsidRDefault="000D36BF" w:rsidP="00383042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permStart w:id="1102137416" w:edGrp="everyone"/>
            <w:permEnd w:id="1102137416"/>
          </w:p>
        </w:tc>
      </w:tr>
      <w:tr w:rsidR="009857B3" w:rsidRPr="00612066" w14:paraId="5CEBC15D" w14:textId="77777777" w:rsidTr="00FA5BB9">
        <w:trPr>
          <w:cantSplit/>
          <w:trHeight w:val="270"/>
        </w:trPr>
        <w:tc>
          <w:tcPr>
            <w:tcW w:w="3119" w:type="dxa"/>
            <w:gridSpan w:val="7"/>
            <w:tcBorders>
              <w:right w:val="nil"/>
            </w:tcBorders>
            <w:shd w:val="clear" w:color="auto" w:fill="F2F2F2" w:themeFill="background1" w:themeFillShade="F2"/>
          </w:tcPr>
          <w:p w14:paraId="2762EE76" w14:textId="67958F0F" w:rsidR="009857B3" w:rsidRPr="00612066" w:rsidRDefault="004A6D8D" w:rsidP="00B635ED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8304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857B3" w:rsidRPr="00383042">
              <w:rPr>
                <w:rFonts w:ascii="Arial" w:hAnsi="Arial" w:cs="Arial"/>
                <w:b/>
                <w:bCs/>
                <w:sz w:val="20"/>
                <w:szCs w:val="20"/>
              </w:rPr>
              <w:t>okument</w:t>
            </w:r>
            <w:r w:rsidRPr="00383042">
              <w:rPr>
                <w:rFonts w:ascii="Arial" w:hAnsi="Arial" w:cs="Arial"/>
                <w:b/>
                <w:bCs/>
                <w:sz w:val="20"/>
                <w:szCs w:val="20"/>
              </w:rPr>
              <w:t>(y)</w:t>
            </w:r>
            <w:r w:rsidR="009857B3" w:rsidRPr="00383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042">
              <w:rPr>
                <w:rFonts w:ascii="Arial" w:hAnsi="Arial" w:cs="Arial"/>
                <w:b/>
                <w:bCs/>
                <w:sz w:val="20"/>
                <w:szCs w:val="20"/>
              </w:rPr>
              <w:t>odniesienia</w:t>
            </w:r>
            <w:r w:rsidR="009857B3" w:rsidRPr="0061206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B51155" w:rsidRPr="0061206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9857B3" w:rsidRPr="00612066">
              <w:rPr>
                <w:rFonts w:ascii="Arial" w:hAnsi="Arial" w:cs="Arial"/>
                <w:sz w:val="16"/>
                <w:szCs w:val="16"/>
                <w:lang w:val="en-GB"/>
              </w:rPr>
              <w:t>/</w:t>
            </w:r>
            <w:r w:rsidR="00210C78" w:rsidRPr="00612066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9857B3" w:rsidRPr="00612066">
              <w:rPr>
                <w:rFonts w:ascii="Arial" w:hAnsi="Arial" w:cs="Arial"/>
                <w:sz w:val="16"/>
                <w:szCs w:val="16"/>
                <w:lang w:val="en-GB"/>
              </w:rPr>
              <w:t>he standard or normative document</w:t>
            </w:r>
          </w:p>
        </w:tc>
        <w:tc>
          <w:tcPr>
            <w:tcW w:w="7655" w:type="dxa"/>
            <w:gridSpan w:val="24"/>
            <w:tcBorders>
              <w:left w:val="nil"/>
            </w:tcBorders>
          </w:tcPr>
          <w:p w14:paraId="5B656BF7" w14:textId="1BDF10A1" w:rsidR="0040347D" w:rsidRPr="00612066" w:rsidRDefault="0040347D" w:rsidP="00383042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permStart w:id="1155866086" w:edGrp="everyone"/>
            <w:permEnd w:id="1155866086"/>
          </w:p>
        </w:tc>
      </w:tr>
      <w:tr w:rsidR="002E3877" w:rsidRPr="00612066" w14:paraId="24E13348" w14:textId="77777777" w:rsidTr="002814E1">
        <w:trPr>
          <w:cantSplit/>
          <w:trHeight w:val="65"/>
        </w:trPr>
        <w:tc>
          <w:tcPr>
            <w:tcW w:w="10774" w:type="dxa"/>
            <w:gridSpan w:val="31"/>
            <w:shd w:val="clear" w:color="auto" w:fill="F2F2F2" w:themeFill="background1" w:themeFillShade="F2"/>
            <w:vAlign w:val="center"/>
          </w:tcPr>
          <w:p w14:paraId="439ACE17" w14:textId="036FE425" w:rsidR="002E3877" w:rsidRPr="00612066" w:rsidRDefault="002E3877" w:rsidP="00B635E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Rodzaje certyf</w:t>
            </w:r>
            <w:permStart w:id="643979223" w:edGrp="everyone"/>
            <w:permEnd w:id="643979223"/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ikowanych wyrobów - OC SITB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="00383042" w:rsidRPr="0090308A">
              <w:rPr>
                <w:rFonts w:ascii="Arial" w:hAnsi="Arial" w:cs="Arial"/>
                <w:sz w:val="16"/>
                <w:szCs w:val="16"/>
              </w:rPr>
              <w:t>t</w:t>
            </w:r>
            <w:r w:rsidRPr="0090308A">
              <w:rPr>
                <w:rFonts w:ascii="Arial" w:hAnsi="Arial" w:cs="Arial"/>
                <w:sz w:val="16"/>
                <w:szCs w:val="16"/>
              </w:rPr>
              <w:t>ypes of certified products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– OC SITB </w:t>
            </w:r>
            <w:r w:rsidRPr="0061206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C42429" w:rsidRPr="00F871F9" w14:paraId="7A94675B" w14:textId="77777777" w:rsidTr="002814E1">
        <w:trPr>
          <w:cantSplit/>
          <w:trHeight w:val="152"/>
        </w:trPr>
        <w:tc>
          <w:tcPr>
            <w:tcW w:w="10207" w:type="dxa"/>
            <w:gridSpan w:val="29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5B1AC7" w14:textId="6233D50F" w:rsidR="00B32DB0" w:rsidRPr="004E23DC" w:rsidRDefault="00FF52C7" w:rsidP="00947CA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E23DC">
              <w:rPr>
                <w:rFonts w:ascii="Arial" w:hAnsi="Arial" w:cs="Arial"/>
                <w:b/>
                <w:bCs/>
                <w:sz w:val="20"/>
                <w:szCs w:val="20"/>
              </w:rPr>
              <w:t>SW</w:t>
            </w:r>
            <w:r w:rsidR="00C42429" w:rsidRPr="004E2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027F" w:rsidRPr="004E23DC">
              <w:rPr>
                <w:rFonts w:ascii="Arial" w:hAnsi="Arial" w:cs="Arial"/>
                <w:sz w:val="16"/>
                <w:szCs w:val="16"/>
              </w:rPr>
              <w:t>–</w:t>
            </w:r>
            <w:r w:rsidR="00C42429" w:rsidRPr="004E2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6D27" w:rsidRPr="004E23DC">
              <w:rPr>
                <w:rFonts w:ascii="Arial" w:hAnsi="Arial" w:cs="Arial"/>
                <w:sz w:val="18"/>
                <w:szCs w:val="18"/>
              </w:rPr>
              <w:t xml:space="preserve">MUZ*, w tym </w:t>
            </w:r>
            <w:r w:rsidR="00EF027F" w:rsidRPr="004E23DC">
              <w:rPr>
                <w:rFonts w:ascii="Arial" w:hAnsi="Arial" w:cs="Arial"/>
                <w:sz w:val="18"/>
                <w:szCs w:val="18"/>
              </w:rPr>
              <w:t xml:space="preserve">wyroby </w:t>
            </w:r>
            <w:r w:rsidR="004F6D27" w:rsidRPr="004E23DC">
              <w:rPr>
                <w:rFonts w:ascii="Arial" w:hAnsi="Arial" w:cs="Arial"/>
                <w:sz w:val="18"/>
                <w:szCs w:val="18"/>
              </w:rPr>
              <w:t xml:space="preserve">budowlane </w:t>
            </w:r>
            <w:r w:rsidR="00627CA3" w:rsidRPr="004E23DC">
              <w:rPr>
                <w:rFonts w:ascii="Arial" w:hAnsi="Arial" w:cs="Arial"/>
                <w:sz w:val="18"/>
                <w:szCs w:val="18"/>
              </w:rPr>
              <w:t>produkowane seryjnie</w:t>
            </w:r>
            <w:r w:rsidR="008A6120" w:rsidRPr="004E2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2429" w:rsidRPr="004E23DC">
              <w:rPr>
                <w:rFonts w:ascii="Arial" w:hAnsi="Arial" w:cs="Arial"/>
                <w:sz w:val="16"/>
                <w:szCs w:val="16"/>
              </w:rPr>
              <w:t>/</w:t>
            </w:r>
            <w:r w:rsidR="008A6120" w:rsidRPr="004E2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71F9" w:rsidRPr="004E23DC">
              <w:rPr>
                <w:rFonts w:ascii="Arial" w:hAnsi="Arial" w:cs="Arial"/>
                <w:sz w:val="16"/>
                <w:szCs w:val="16"/>
              </w:rPr>
              <w:t>MUZ, including mass-produced construction products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91F2327" w14:textId="77777777" w:rsidR="00C42429" w:rsidRPr="00F871F9" w:rsidRDefault="00C42429" w:rsidP="00947CA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840657924" w:edGrp="everyone"/>
            <w:permEnd w:id="840657924"/>
          </w:p>
        </w:tc>
      </w:tr>
      <w:tr w:rsidR="00FA5BB9" w:rsidRPr="00FF52C7" w14:paraId="72484AB6" w14:textId="77777777" w:rsidTr="002814E1">
        <w:trPr>
          <w:cantSplit/>
          <w:trHeight w:val="352"/>
        </w:trPr>
        <w:tc>
          <w:tcPr>
            <w:tcW w:w="10207" w:type="dxa"/>
            <w:gridSpan w:val="29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60CB108" w14:textId="6238B737" w:rsidR="00FA5BB9" w:rsidRPr="004E23DC" w:rsidRDefault="00FF52C7" w:rsidP="00947CA7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23DC">
              <w:rPr>
                <w:rFonts w:ascii="Arial" w:hAnsi="Arial" w:cs="Arial"/>
                <w:b/>
                <w:bCs/>
                <w:sz w:val="20"/>
                <w:szCs w:val="20"/>
              </w:rPr>
              <w:t>PW</w:t>
            </w:r>
            <w:r w:rsidRPr="004E23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27CA3" w:rsidRPr="004E23DC">
              <w:rPr>
                <w:rFonts w:ascii="Arial" w:hAnsi="Arial" w:cs="Arial"/>
                <w:sz w:val="16"/>
                <w:szCs w:val="16"/>
              </w:rPr>
              <w:t>–</w:t>
            </w:r>
            <w:r w:rsidRPr="004E2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72D5" w:rsidRPr="004E23DC">
              <w:rPr>
                <w:rFonts w:ascii="Arial" w:hAnsi="Arial" w:cs="Arial"/>
                <w:sz w:val="18"/>
                <w:szCs w:val="18"/>
              </w:rPr>
              <w:t>MUZ*, w tym wyroby budowlane produkowane jednostk</w:t>
            </w:r>
            <w:r w:rsidR="00267DB8">
              <w:rPr>
                <w:rFonts w:ascii="Arial" w:hAnsi="Arial" w:cs="Arial"/>
                <w:sz w:val="18"/>
                <w:szCs w:val="18"/>
              </w:rPr>
              <w:t>o</w:t>
            </w:r>
            <w:r w:rsidR="007272D5" w:rsidRPr="004E23DC">
              <w:rPr>
                <w:rFonts w:ascii="Arial" w:hAnsi="Arial" w:cs="Arial"/>
                <w:sz w:val="18"/>
                <w:szCs w:val="18"/>
              </w:rPr>
              <w:t>wo</w:t>
            </w:r>
            <w:r w:rsidR="007272D5" w:rsidRPr="004E23DC">
              <w:rPr>
                <w:rFonts w:ascii="Arial" w:hAnsi="Arial" w:cs="Arial"/>
                <w:sz w:val="16"/>
                <w:szCs w:val="16"/>
              </w:rPr>
              <w:t xml:space="preserve"> / MUZ, including mass-produced construction products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6FF0570C" w14:textId="77777777" w:rsidR="00FA5BB9" w:rsidRPr="00FF52C7" w:rsidRDefault="00FA5BB9" w:rsidP="00947CA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729586441" w:edGrp="everyone"/>
            <w:permEnd w:id="1729586441"/>
          </w:p>
        </w:tc>
      </w:tr>
      <w:tr w:rsidR="00C42429" w:rsidRPr="008F3370" w14:paraId="45F5F06C" w14:textId="77777777" w:rsidTr="002814E1">
        <w:trPr>
          <w:cantSplit/>
          <w:trHeight w:val="352"/>
        </w:trPr>
        <w:tc>
          <w:tcPr>
            <w:tcW w:w="10207" w:type="dxa"/>
            <w:gridSpan w:val="29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435F0F8" w14:textId="7B52351E" w:rsidR="00C42429" w:rsidRPr="00612066" w:rsidRDefault="00C42429" w:rsidP="00B635ED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CPR</w:t>
            </w:r>
            <w:r w:rsidRPr="0061206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21D95" w:rsidRPr="004E23DC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="00C21D9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F3370">
              <w:rPr>
                <w:rFonts w:ascii="Arial" w:hAnsi="Arial" w:cs="Arial"/>
                <w:sz w:val="18"/>
                <w:szCs w:val="18"/>
                <w:lang w:val="en-GB"/>
              </w:rPr>
              <w:t>wyroby budowlane wg Rozporządzenie Parlamentu Europejskiego i Rady</w:t>
            </w:r>
            <w:r w:rsidRPr="004E23DC">
              <w:rPr>
                <w:rFonts w:ascii="Arial" w:hAnsi="Arial" w:cs="Arial"/>
                <w:sz w:val="18"/>
                <w:szCs w:val="18"/>
                <w:lang w:val="en-GB"/>
              </w:rPr>
              <w:t xml:space="preserve"> (UE) 2024/3110 z dnia 27.11.2024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 /construction products according to Regulation (EU) 2024/3110 of the European Parliament and of the Council of 27.11.2024.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46A1D62" w14:textId="77777777" w:rsidR="00C42429" w:rsidRPr="00612066" w:rsidRDefault="00C42429" w:rsidP="00B635E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ermStart w:id="1260334501" w:edGrp="everyone"/>
            <w:permEnd w:id="1260334501"/>
          </w:p>
        </w:tc>
      </w:tr>
      <w:tr w:rsidR="00C42429" w:rsidRPr="008F3370" w14:paraId="1830A3C1" w14:textId="77777777" w:rsidTr="002814E1">
        <w:trPr>
          <w:cantSplit/>
          <w:trHeight w:val="352"/>
        </w:trPr>
        <w:tc>
          <w:tcPr>
            <w:tcW w:w="10207" w:type="dxa"/>
            <w:gridSpan w:val="29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154571" w14:textId="52685FAE" w:rsidR="00C42429" w:rsidRPr="00612066" w:rsidRDefault="00C42429" w:rsidP="00B635E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UWB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4E23DC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8F3370">
              <w:rPr>
                <w:rFonts w:ascii="Arial" w:hAnsi="Arial" w:cs="Arial"/>
                <w:sz w:val="18"/>
                <w:szCs w:val="18"/>
                <w:lang w:val="en-GB"/>
              </w:rPr>
              <w:t>wyroby budowlane wg Rozporządzenie Ministra Infrastruktury i Budownictwa z</w:t>
            </w:r>
            <w:r w:rsidRPr="004E23DC">
              <w:rPr>
                <w:rFonts w:ascii="Arial" w:hAnsi="Arial" w:cs="Arial"/>
                <w:sz w:val="18"/>
                <w:szCs w:val="18"/>
                <w:lang w:val="en-GB"/>
              </w:rPr>
              <w:t xml:space="preserve"> dn. 17.11.2016 r.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 /construction products according to the Regulation of the Minister of Infrastructure and Construction of 17.11.2016.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5AA3C" w14:textId="77777777" w:rsidR="00C42429" w:rsidRPr="00612066" w:rsidRDefault="00C42429" w:rsidP="00B635E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ermStart w:id="377103415" w:edGrp="everyone"/>
            <w:permEnd w:id="377103415"/>
          </w:p>
        </w:tc>
      </w:tr>
      <w:tr w:rsidR="00A40746" w:rsidRPr="00612066" w14:paraId="2D867F24" w14:textId="77777777" w:rsidTr="00947CA7">
        <w:trPr>
          <w:cantSplit/>
          <w:trHeight w:val="241"/>
        </w:trPr>
        <w:tc>
          <w:tcPr>
            <w:tcW w:w="32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E8D57B" w14:textId="00EF4115" w:rsidR="00A40746" w:rsidRPr="00612066" w:rsidRDefault="00A40746" w:rsidP="00B635E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</w:t>
            </w:r>
            <w:r w:rsidRPr="00612066">
              <w:rPr>
                <w:rFonts w:ascii="Arial" w:hAnsi="Arial" w:cs="Arial"/>
                <w:sz w:val="16"/>
                <w:szCs w:val="16"/>
              </w:rPr>
              <w:t>[</w:t>
            </w:r>
            <w:r w:rsidRPr="00C21D95">
              <w:rPr>
                <w:rFonts w:ascii="Arial" w:hAnsi="Arial" w:cs="Arial"/>
                <w:sz w:val="18"/>
                <w:szCs w:val="18"/>
              </w:rPr>
              <w:t>nazwa, adres</w:t>
            </w:r>
            <w:r w:rsidRPr="00612066">
              <w:rPr>
                <w:rFonts w:ascii="Arial" w:hAnsi="Arial" w:cs="Arial"/>
                <w:sz w:val="16"/>
                <w:szCs w:val="16"/>
              </w:rPr>
              <w:t>]</w:t>
            </w:r>
            <w:r w:rsidR="00512AA8" w:rsidRPr="00612066">
              <w:rPr>
                <w:rFonts w:ascii="Arial" w:hAnsi="Arial" w:cs="Arial"/>
                <w:sz w:val="20"/>
                <w:szCs w:val="20"/>
              </w:rPr>
              <w:br/>
            </w:r>
            <w:r w:rsidRPr="00612066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210C78"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f</w:t>
            </w:r>
            <w:r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irm [Name, address]</w:t>
            </w:r>
          </w:p>
        </w:tc>
        <w:tc>
          <w:tcPr>
            <w:tcW w:w="4678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9DDD" w14:textId="20D913AE" w:rsidR="00A40746" w:rsidRPr="00612066" w:rsidRDefault="00A40746" w:rsidP="00B635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ermStart w:id="401566654" w:edGrp="everyone"/>
            <w:permEnd w:id="401566654"/>
          </w:p>
        </w:tc>
        <w:tc>
          <w:tcPr>
            <w:tcW w:w="283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29E0E" w14:textId="775F0C57" w:rsidR="00A40746" w:rsidRPr="00612066" w:rsidRDefault="008E4D36" w:rsidP="00B635E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NIP / TIN</w:t>
            </w:r>
          </w:p>
        </w:tc>
      </w:tr>
      <w:tr w:rsidR="00A40746" w:rsidRPr="00612066" w14:paraId="7445DEAA" w14:textId="77777777" w:rsidTr="00947CA7">
        <w:trPr>
          <w:cantSplit/>
          <w:trHeight w:val="302"/>
        </w:trPr>
        <w:tc>
          <w:tcPr>
            <w:tcW w:w="32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CC0CD2" w14:textId="77777777" w:rsidR="00A40746" w:rsidRPr="00612066" w:rsidRDefault="00A40746" w:rsidP="00B635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C61B" w14:textId="77777777" w:rsidR="00A40746" w:rsidRPr="00612066" w:rsidRDefault="00A40746" w:rsidP="00B635E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05B" w14:textId="77777777" w:rsidR="00A40746" w:rsidRPr="00612066" w:rsidRDefault="00A40746" w:rsidP="00B635E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754063605" w:edGrp="everyone"/>
            <w:permEnd w:id="754063605"/>
          </w:p>
        </w:tc>
      </w:tr>
      <w:tr w:rsidR="00A40746" w:rsidRPr="00612066" w14:paraId="14C92D70" w14:textId="77777777" w:rsidTr="00947CA7">
        <w:trPr>
          <w:cantSplit/>
          <w:trHeight w:val="235"/>
        </w:trPr>
        <w:tc>
          <w:tcPr>
            <w:tcW w:w="3261" w:type="dxa"/>
            <w:gridSpan w:val="8"/>
            <w:vMerge w:val="restart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0AF40" w14:textId="40D9ADEC" w:rsidR="00A40746" w:rsidRPr="00612066" w:rsidRDefault="00A40746" w:rsidP="00B635E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Nazwisko przedstawiciela</w:t>
            </w:r>
            <w:r w:rsidR="005057BA" w:rsidRPr="00612066">
              <w:rPr>
                <w:rFonts w:ascii="Arial" w:hAnsi="Arial" w:cs="Arial"/>
                <w:sz w:val="20"/>
                <w:szCs w:val="20"/>
              </w:rPr>
              <w:br/>
            </w:r>
            <w:r w:rsidRPr="00612066">
              <w:rPr>
                <w:rFonts w:ascii="Arial" w:hAnsi="Arial" w:cs="Arial"/>
                <w:sz w:val="18"/>
              </w:rPr>
              <w:t>/</w:t>
            </w:r>
            <w:r w:rsidR="00210C78" w:rsidRPr="0061206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</w:t>
            </w:r>
            <w:r w:rsidRPr="0061206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ame of representativ</w:t>
            </w:r>
            <w:r w:rsidR="005057BA" w:rsidRPr="0061206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</w:t>
            </w:r>
          </w:p>
        </w:tc>
        <w:tc>
          <w:tcPr>
            <w:tcW w:w="4678" w:type="dxa"/>
            <w:gridSpan w:val="1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5DBBF34" w14:textId="77777777" w:rsidR="00A40746" w:rsidRPr="00612066" w:rsidRDefault="00A40746" w:rsidP="00B635ED">
            <w:pPr>
              <w:pStyle w:val="Tekstpodstawowy31"/>
              <w:spacing w:before="40" w:after="40"/>
              <w:ind w:right="0"/>
              <w:rPr>
                <w:i w:val="0"/>
                <w:iCs/>
              </w:rPr>
            </w:pPr>
            <w:permStart w:id="1691710323" w:edGrp="everyone"/>
            <w:permEnd w:id="1691710323"/>
          </w:p>
        </w:tc>
        <w:tc>
          <w:tcPr>
            <w:tcW w:w="2835" w:type="dxa"/>
            <w:gridSpan w:val="11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95674BC" w14:textId="4B0F05E9" w:rsidR="00A40746" w:rsidRPr="00612066" w:rsidRDefault="00F10A80" w:rsidP="00B635ED">
            <w:pPr>
              <w:pStyle w:val="Tekstpodstawowy31"/>
              <w:spacing w:before="40" w:after="40"/>
              <w:ind w:right="0"/>
              <w:jc w:val="center"/>
              <w:rPr>
                <w:i w:val="0"/>
                <w:iCs/>
                <w:sz w:val="16"/>
                <w:szCs w:val="16"/>
              </w:rPr>
            </w:pPr>
            <w:r w:rsidRPr="00612066">
              <w:rPr>
                <w:i w:val="0"/>
                <w:iCs/>
                <w:sz w:val="16"/>
                <w:szCs w:val="16"/>
                <w:lang w:val="en-GB"/>
              </w:rPr>
              <w:t xml:space="preserve">Telefon, </w:t>
            </w:r>
            <w:r w:rsidR="00A40746" w:rsidRPr="00612066">
              <w:rPr>
                <w:i w:val="0"/>
                <w:iCs/>
                <w:sz w:val="16"/>
                <w:szCs w:val="16"/>
                <w:lang w:val="en-GB"/>
              </w:rPr>
              <w:t>e-mail</w:t>
            </w:r>
          </w:p>
        </w:tc>
      </w:tr>
      <w:tr w:rsidR="00A40746" w:rsidRPr="00612066" w14:paraId="50B859F0" w14:textId="77777777" w:rsidTr="00947CA7">
        <w:trPr>
          <w:cantSplit/>
          <w:trHeight w:val="266"/>
        </w:trPr>
        <w:tc>
          <w:tcPr>
            <w:tcW w:w="3261" w:type="dxa"/>
            <w:gridSpan w:val="8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DFDE683" w14:textId="77777777" w:rsidR="00A40746" w:rsidRPr="00612066" w:rsidRDefault="00A40746" w:rsidP="00B635ED">
            <w:pPr>
              <w:spacing w:before="40" w:after="40"/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gridSpan w:val="12"/>
            <w:vMerge/>
            <w:tcBorders>
              <w:left w:val="nil"/>
            </w:tcBorders>
            <w:vAlign w:val="center"/>
          </w:tcPr>
          <w:p w14:paraId="708123BA" w14:textId="77777777" w:rsidR="00A40746" w:rsidRPr="00612066" w:rsidRDefault="00A40746" w:rsidP="00B635ED">
            <w:pPr>
              <w:pStyle w:val="Tekstpodstawowy31"/>
              <w:spacing w:before="40" w:after="40"/>
              <w:ind w:right="0"/>
              <w:rPr>
                <w:i w:val="0"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544853E" w14:textId="77777777" w:rsidR="00A40746" w:rsidRPr="00612066" w:rsidRDefault="00A40746" w:rsidP="00B635ED">
            <w:pPr>
              <w:pStyle w:val="Tekstpodstawowy31"/>
              <w:spacing w:before="40" w:after="40"/>
              <w:ind w:right="0"/>
              <w:rPr>
                <w:i w:val="0"/>
                <w:iCs/>
              </w:rPr>
            </w:pPr>
            <w:permStart w:id="1495297753" w:edGrp="everyone"/>
            <w:permEnd w:id="1495297753"/>
          </w:p>
        </w:tc>
      </w:tr>
      <w:tr w:rsidR="00A40746" w:rsidRPr="00612066" w14:paraId="4A08CE82" w14:textId="77777777" w:rsidTr="00947CA7">
        <w:trPr>
          <w:cantSplit/>
          <w:trHeight w:val="215"/>
        </w:trPr>
        <w:tc>
          <w:tcPr>
            <w:tcW w:w="3261" w:type="dxa"/>
            <w:gridSpan w:val="8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3F19AC8B" w14:textId="00B3BBFB" w:rsidR="00A40746" w:rsidRPr="00A04F3F" w:rsidRDefault="005057BA" w:rsidP="00B635E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</w:t>
            </w:r>
            <w:r w:rsidR="00A40746" w:rsidRPr="00A0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akład produkcyjn</w:t>
            </w:r>
            <w:r w:rsidRPr="00A0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A40746" w:rsidRPr="00A04F3F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A40746" w:rsidRPr="00A04F3F">
              <w:rPr>
                <w:rFonts w:ascii="Arial" w:hAnsi="Arial" w:cs="Arial"/>
                <w:sz w:val="18"/>
                <w:szCs w:val="18"/>
                <w:lang w:val="en-GB"/>
              </w:rPr>
              <w:t>[nazwa, adres</w:t>
            </w:r>
            <w:r w:rsidR="00A40746" w:rsidRPr="00A04F3F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  <w:r w:rsidR="00B51155" w:rsidRPr="00A04F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40746" w:rsidRPr="00A04F3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210C78" w:rsidRPr="00A04F3F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A40746" w:rsidRPr="00A04F3F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  <w:t xml:space="preserve">roduction plant </w:t>
            </w:r>
            <w:r w:rsidR="00A40746" w:rsidRPr="00A04F3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[Name, address</w:t>
            </w:r>
            <w:r w:rsidR="009B2CB3" w:rsidRPr="00A04F3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]</w:t>
            </w:r>
          </w:p>
        </w:tc>
        <w:tc>
          <w:tcPr>
            <w:tcW w:w="4678" w:type="dxa"/>
            <w:gridSpan w:val="12"/>
            <w:vMerge w:val="restart"/>
            <w:tcBorders>
              <w:left w:val="nil"/>
            </w:tcBorders>
            <w:vAlign w:val="center"/>
          </w:tcPr>
          <w:p w14:paraId="19CD70ED" w14:textId="77777777" w:rsidR="00A40746" w:rsidRPr="00A04F3F" w:rsidRDefault="00A40746" w:rsidP="00B635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214610932" w:edGrp="everyone"/>
            <w:permEnd w:id="1214610932"/>
          </w:p>
        </w:tc>
        <w:tc>
          <w:tcPr>
            <w:tcW w:w="2835" w:type="dxa"/>
            <w:gridSpan w:val="11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6FD2F34" w14:textId="7D81AF06" w:rsidR="00A40746" w:rsidRPr="00A04F3F" w:rsidRDefault="008E4D36" w:rsidP="00B635ED">
            <w:pPr>
              <w:spacing w:before="40" w:after="40"/>
              <w:jc w:val="center"/>
              <w:rPr>
                <w:rFonts w:ascii="Arial" w:hAnsi="Arial" w:cs="Arial"/>
                <w:lang w:val="en-GB"/>
              </w:rPr>
            </w:pPr>
            <w:r w:rsidRPr="00A04F3F">
              <w:rPr>
                <w:rFonts w:ascii="Arial" w:hAnsi="Arial" w:cs="Arial"/>
                <w:sz w:val="16"/>
                <w:szCs w:val="16"/>
              </w:rPr>
              <w:t>NIP / TIN</w:t>
            </w:r>
          </w:p>
        </w:tc>
      </w:tr>
      <w:tr w:rsidR="00A40746" w:rsidRPr="00612066" w14:paraId="0FF7C3C7" w14:textId="77777777" w:rsidTr="00947CA7">
        <w:trPr>
          <w:cantSplit/>
          <w:trHeight w:val="190"/>
        </w:trPr>
        <w:tc>
          <w:tcPr>
            <w:tcW w:w="3261" w:type="dxa"/>
            <w:gridSpan w:val="8"/>
            <w:vMerge/>
            <w:tcBorders>
              <w:right w:val="nil"/>
            </w:tcBorders>
            <w:shd w:val="clear" w:color="auto" w:fill="F2F2F2" w:themeFill="background1" w:themeFillShade="F2"/>
          </w:tcPr>
          <w:p w14:paraId="79287201" w14:textId="77777777" w:rsidR="00A40746" w:rsidRPr="00A04F3F" w:rsidRDefault="00A40746" w:rsidP="00B635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12"/>
            <w:vMerge/>
            <w:tcBorders>
              <w:left w:val="nil"/>
            </w:tcBorders>
            <w:vAlign w:val="center"/>
          </w:tcPr>
          <w:p w14:paraId="1FAA857A" w14:textId="77777777" w:rsidR="00A40746" w:rsidRPr="00A04F3F" w:rsidRDefault="00A40746" w:rsidP="00B635ED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835" w:type="dxa"/>
            <w:gridSpan w:val="11"/>
            <w:tcBorders>
              <w:top w:val="nil"/>
            </w:tcBorders>
            <w:vAlign w:val="center"/>
          </w:tcPr>
          <w:p w14:paraId="6BCF6F8F" w14:textId="5F2372B0" w:rsidR="00A40746" w:rsidRPr="00A04F3F" w:rsidRDefault="00A40746" w:rsidP="00B635ED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73425626" w:edGrp="everyone"/>
            <w:permEnd w:id="73425626"/>
          </w:p>
        </w:tc>
      </w:tr>
      <w:tr w:rsidR="007A4F20" w:rsidRPr="00612066" w14:paraId="6ACFF3C2" w14:textId="10718F0B" w:rsidTr="00115A22">
        <w:trPr>
          <w:trHeight w:val="298"/>
        </w:trPr>
        <w:tc>
          <w:tcPr>
            <w:tcW w:w="482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FB2810" w14:textId="72B8DA91" w:rsidR="0005357A" w:rsidRPr="00612066" w:rsidRDefault="0005357A" w:rsidP="00B635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Liczba osób zaangażowanych w produkcję</w:t>
            </w:r>
            <w:r w:rsidRPr="0061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066" w:rsidRPr="00612066">
              <w:rPr>
                <w:rFonts w:ascii="Arial" w:hAnsi="Arial" w:cs="Arial"/>
                <w:sz w:val="20"/>
                <w:szCs w:val="20"/>
              </w:rPr>
              <w:br/>
            </w:r>
            <w:r w:rsidRPr="00612066">
              <w:rPr>
                <w:rFonts w:ascii="Arial" w:hAnsi="Arial" w:cs="Arial"/>
                <w:sz w:val="20"/>
                <w:szCs w:val="20"/>
              </w:rPr>
              <w:t>/</w:t>
            </w:r>
            <w:r w:rsidRPr="00612066">
              <w:rPr>
                <w:rFonts w:ascii="Arial" w:hAnsi="Arial" w:cs="Arial"/>
                <w:sz w:val="16"/>
                <w:szCs w:val="16"/>
              </w:rPr>
              <w:t>N</w:t>
            </w:r>
            <w:r w:rsidR="00210C78" w:rsidRPr="00612066">
              <w:rPr>
                <w:rFonts w:ascii="Arial" w:hAnsi="Arial" w:cs="Arial"/>
                <w:sz w:val="16"/>
                <w:szCs w:val="16"/>
              </w:rPr>
              <w:t>o.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of people involved in production</w:t>
            </w:r>
            <w:r w:rsidR="00F23675" w:rsidRPr="006120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3675" w:rsidRPr="0061206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50" w:type="dxa"/>
            <w:gridSpan w:val="4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3CB7C5" w14:textId="501F6BC2" w:rsidR="0005357A" w:rsidRPr="008863FD" w:rsidRDefault="0005357A" w:rsidP="00B635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3F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&lt; </w:t>
            </w:r>
            <w:r w:rsidR="00A70993" w:rsidRPr="008863FD">
              <w:rPr>
                <w:rFonts w:ascii="Arial" w:hAnsi="Arial" w:cs="Arial"/>
                <w:b/>
                <w:iCs/>
                <w:sz w:val="20"/>
                <w:szCs w:val="20"/>
              </w:rPr>
              <w:t>25</w:t>
            </w:r>
          </w:p>
        </w:tc>
        <w:tc>
          <w:tcPr>
            <w:tcW w:w="751" w:type="dxa"/>
            <w:gridSpan w:val="2"/>
            <w:tcBorders>
              <w:left w:val="nil"/>
            </w:tcBorders>
            <w:vAlign w:val="center"/>
          </w:tcPr>
          <w:p w14:paraId="0E62BEC3" w14:textId="33D8FB00" w:rsidR="0005357A" w:rsidRPr="008863FD" w:rsidRDefault="0005357A" w:rsidP="00B635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608610071" w:edGrp="everyone"/>
            <w:permEnd w:id="1608610071"/>
          </w:p>
        </w:tc>
        <w:tc>
          <w:tcPr>
            <w:tcW w:w="767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3CE92C" w14:textId="24E592FE" w:rsidR="0005357A" w:rsidRPr="008863FD" w:rsidRDefault="0005357A" w:rsidP="000913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3FD">
              <w:rPr>
                <w:rFonts w:ascii="Arial" w:hAnsi="Arial" w:cs="Arial"/>
                <w:b/>
                <w:iCs/>
                <w:sz w:val="20"/>
                <w:szCs w:val="20"/>
              </w:rPr>
              <w:t>&lt;</w:t>
            </w:r>
            <w:r w:rsidR="00333BBA" w:rsidRPr="008863F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8863FD">
              <w:rPr>
                <w:rFonts w:ascii="Arial" w:hAnsi="Arial" w:cs="Arial"/>
                <w:b/>
                <w:iCs/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65F8B99F" w14:textId="5B67FD36" w:rsidR="0005357A" w:rsidRPr="008863FD" w:rsidRDefault="0005357A" w:rsidP="00B635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159665703" w:edGrp="everyone"/>
            <w:permEnd w:id="1159665703"/>
          </w:p>
        </w:tc>
        <w:tc>
          <w:tcPr>
            <w:tcW w:w="751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F60080" w14:textId="4BD8EDCE" w:rsidR="0005357A" w:rsidRPr="008863FD" w:rsidRDefault="0005357A" w:rsidP="00B635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3F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&lt; </w:t>
            </w:r>
            <w:r w:rsidR="00A70993" w:rsidRPr="008863FD">
              <w:rPr>
                <w:rFonts w:ascii="Arial" w:hAnsi="Arial" w:cs="Arial"/>
                <w:b/>
                <w:iCs/>
                <w:sz w:val="20"/>
                <w:szCs w:val="20"/>
              </w:rPr>
              <w:t>200</w:t>
            </w:r>
          </w:p>
        </w:tc>
        <w:tc>
          <w:tcPr>
            <w:tcW w:w="751" w:type="dxa"/>
            <w:gridSpan w:val="3"/>
            <w:tcBorders>
              <w:left w:val="nil"/>
            </w:tcBorders>
            <w:vAlign w:val="center"/>
          </w:tcPr>
          <w:p w14:paraId="6AD43429" w14:textId="77777777" w:rsidR="0005357A" w:rsidRPr="008863FD" w:rsidRDefault="0005357A" w:rsidP="00B635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93129561" w:edGrp="everyone"/>
            <w:permEnd w:id="93129561"/>
          </w:p>
        </w:tc>
        <w:tc>
          <w:tcPr>
            <w:tcW w:w="751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CA2EE1" w14:textId="025A463A" w:rsidR="0005357A" w:rsidRPr="008863FD" w:rsidRDefault="0005357A" w:rsidP="00B635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&gt; </w:t>
            </w:r>
            <w:r w:rsidR="00A70993" w:rsidRPr="008863FD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698" w:type="dxa"/>
            <w:gridSpan w:val="3"/>
            <w:tcBorders>
              <w:left w:val="nil"/>
            </w:tcBorders>
            <w:vAlign w:val="center"/>
          </w:tcPr>
          <w:p w14:paraId="560722D4" w14:textId="5CC47B64" w:rsidR="0005357A" w:rsidRPr="00612066" w:rsidRDefault="0005357A" w:rsidP="00B635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2122193077" w:edGrp="everyone"/>
            <w:permEnd w:id="2122193077"/>
          </w:p>
        </w:tc>
      </w:tr>
      <w:tr w:rsidR="007C74E9" w:rsidRPr="00612066" w14:paraId="789C9B30" w14:textId="77777777" w:rsidTr="002814E1">
        <w:trPr>
          <w:trHeight w:val="542"/>
        </w:trPr>
        <w:tc>
          <w:tcPr>
            <w:tcW w:w="4820" w:type="dxa"/>
            <w:gridSpan w:val="10"/>
            <w:tcBorders>
              <w:right w:val="nil"/>
            </w:tcBorders>
            <w:shd w:val="clear" w:color="auto" w:fill="F2F2F2" w:themeFill="background1" w:themeFillShade="F2"/>
          </w:tcPr>
          <w:p w14:paraId="605F5D8D" w14:textId="0E390E9A" w:rsidR="007C74E9" w:rsidRPr="00612066" w:rsidRDefault="00441394" w:rsidP="00B635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ermStart w:id="1161232421" w:edGrp="everyone" w:colFirst="1" w:colLast="1"/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709CD"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rocesy zew</w:t>
            </w:r>
            <w:r w:rsidR="008B4216"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B50BA" w:rsidRPr="006120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60C5"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wpływające na zgodność wyrobu</w:t>
            </w:r>
            <w:r w:rsidR="000E2F18" w:rsidRPr="006120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E2F18" w:rsidRPr="00612066">
              <w:rPr>
                <w:rFonts w:ascii="Arial" w:hAnsi="Arial" w:cs="Arial"/>
                <w:sz w:val="20"/>
                <w:szCs w:val="20"/>
              </w:rPr>
              <w:t>/</w:t>
            </w:r>
            <w:r w:rsidR="00210C78" w:rsidRPr="00612066">
              <w:rPr>
                <w:rFonts w:ascii="Arial" w:hAnsi="Arial" w:cs="Arial"/>
                <w:sz w:val="16"/>
                <w:szCs w:val="16"/>
              </w:rPr>
              <w:t>e</w:t>
            </w:r>
            <w:r w:rsidR="00C860C5" w:rsidRPr="00612066">
              <w:rPr>
                <w:rFonts w:ascii="Arial" w:hAnsi="Arial" w:cs="Arial"/>
                <w:sz w:val="16"/>
                <w:szCs w:val="16"/>
              </w:rPr>
              <w:t xml:space="preserve">xternal processes affecting product compliance </w:t>
            </w:r>
            <w:r w:rsidR="000E2F18" w:rsidRPr="00612066">
              <w:rPr>
                <w:rFonts w:ascii="Arial" w:hAnsi="Arial" w:cs="Arial"/>
                <w:sz w:val="16"/>
                <w:szCs w:val="16"/>
              </w:rPr>
              <w:t>subcontractors</w:t>
            </w:r>
          </w:p>
        </w:tc>
        <w:tc>
          <w:tcPr>
            <w:tcW w:w="5954" w:type="dxa"/>
            <w:gridSpan w:val="21"/>
            <w:tcBorders>
              <w:left w:val="nil"/>
            </w:tcBorders>
            <w:vAlign w:val="center"/>
          </w:tcPr>
          <w:p w14:paraId="4594CD81" w14:textId="77777777" w:rsidR="007C74E9" w:rsidRPr="00612066" w:rsidRDefault="007C74E9" w:rsidP="00B635ED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841C9F" w:rsidRPr="00612066" w14:paraId="2BF2352F" w14:textId="77777777" w:rsidTr="002814E1">
        <w:trPr>
          <w:trHeight w:val="396"/>
        </w:trPr>
        <w:tc>
          <w:tcPr>
            <w:tcW w:w="4820" w:type="dxa"/>
            <w:gridSpan w:val="10"/>
            <w:tcBorders>
              <w:right w:val="nil"/>
            </w:tcBorders>
            <w:shd w:val="clear" w:color="auto" w:fill="F2F2F2" w:themeFill="background1" w:themeFillShade="F2"/>
          </w:tcPr>
          <w:p w14:paraId="12AB92FF" w14:textId="3DF1CFC9" w:rsidR="00841C9F" w:rsidRPr="00612066" w:rsidRDefault="00841C9F" w:rsidP="00B635ED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  <w:permStart w:id="125307126" w:edGrp="everyone" w:colFirst="1" w:colLast="1"/>
            <w:permEnd w:id="1161232421"/>
            <w:r w:rsidRPr="00612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Nazwa  jednostki certyfikującej</w:t>
            </w:r>
            <w:r w:rsidRPr="0061206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22D17" w:rsidRPr="00612066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jeżeli </w:t>
            </w:r>
            <w:r w:rsidR="009212B7" w:rsidRPr="00612066">
              <w:rPr>
                <w:rFonts w:ascii="Arial" w:hAnsi="Arial" w:cs="Arial"/>
                <w:sz w:val="16"/>
                <w:szCs w:val="16"/>
                <w:lang w:val="en-GB"/>
              </w:rPr>
              <w:t>dotyczy</w:t>
            </w:r>
            <w:r w:rsidR="00822D17" w:rsidRPr="00612066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  <w:r w:rsidRPr="00612066">
              <w:rPr>
                <w:rFonts w:ascii="Arial" w:hAnsi="Arial" w:cs="Arial"/>
                <w:sz w:val="18"/>
                <w:lang w:val="en-GB"/>
              </w:rPr>
              <w:t xml:space="preserve"> /</w:t>
            </w:r>
            <w:r w:rsidR="00210C78"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n</w:t>
            </w:r>
            <w:r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ame of the certification body</w:t>
            </w:r>
            <w:r w:rsidR="00830322"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(</w:t>
            </w:r>
            <w:r w:rsidR="00F20031"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if applicable</w:t>
            </w:r>
            <w:r w:rsidR="00830322"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5954" w:type="dxa"/>
            <w:gridSpan w:val="21"/>
            <w:tcBorders>
              <w:left w:val="nil"/>
            </w:tcBorders>
            <w:vAlign w:val="center"/>
          </w:tcPr>
          <w:p w14:paraId="66E9A1D4" w14:textId="00071366" w:rsidR="00841C9F" w:rsidRPr="00612066" w:rsidRDefault="00841C9F" w:rsidP="00B635ED">
            <w:pPr>
              <w:spacing w:before="40" w:after="4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B635ED" w:rsidRPr="00612066" w14:paraId="50EA4D1D" w14:textId="77777777" w:rsidTr="002814E1">
        <w:trPr>
          <w:trHeight w:val="284"/>
        </w:trPr>
        <w:tc>
          <w:tcPr>
            <w:tcW w:w="168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557E67A" w14:textId="1723EAE1" w:rsidR="00B635ED" w:rsidRPr="00612066" w:rsidRDefault="00B635ED" w:rsidP="00B635ED">
            <w:pPr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</w:pPr>
            <w:permStart w:id="1259815548" w:edGrp="everyone" w:colFirst="2" w:colLast="2"/>
            <w:permEnd w:id="125307126"/>
            <w:r w:rsidRPr="0061206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Dokumentacja</w:t>
            </w:r>
            <w:r w:rsidRPr="00612066">
              <w:rPr>
                <w:rFonts w:ascii="Arial" w:hAnsi="Arial" w:cs="Arial"/>
                <w:i/>
                <w:sz w:val="20"/>
                <w:szCs w:val="20"/>
                <w:vertAlign w:val="superscript"/>
                <w:lang w:val="en-GB"/>
              </w:rPr>
              <w:t>,2</w:t>
            </w:r>
            <w:r w:rsidRPr="00612066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br/>
              <w:t>/</w:t>
            </w:r>
            <w:r w:rsidR="00D221F7" w:rsidRPr="00612066"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  <w:t>d</w:t>
            </w:r>
            <w:r w:rsidRPr="00612066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  <w14:ligatures w14:val="standardContextual"/>
              </w:rPr>
              <w:t>ocumentation</w:t>
            </w:r>
            <w:r w:rsidRPr="00612066"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8519" w:type="dxa"/>
            <w:gridSpan w:val="2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31B230" w14:textId="40967200" w:rsidR="00B635ED" w:rsidRPr="00612066" w:rsidRDefault="00B635ED" w:rsidP="00B635E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</w:rPr>
            </w:pPr>
            <w:r w:rsidRPr="00C21D95">
              <w:rPr>
                <w:rFonts w:ascii="Arial" w:hAnsi="Arial" w:cs="Arial"/>
                <w:b/>
                <w:bCs/>
                <w:sz w:val="18"/>
                <w:szCs w:val="18"/>
              </w:rPr>
              <w:t>Dokumentacja techniczna</w:t>
            </w:r>
            <w:r w:rsidRPr="00C21D95">
              <w:rPr>
                <w:rFonts w:ascii="Arial" w:hAnsi="Arial" w:cs="Arial"/>
                <w:sz w:val="18"/>
                <w:szCs w:val="18"/>
              </w:rPr>
              <w:t>: rysunki, zdjęcia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 /</w:t>
            </w:r>
            <w:r w:rsidR="00D221F7" w:rsidRPr="00612066">
              <w:rPr>
                <w:rFonts w:ascii="Arial" w:hAnsi="Arial" w:cs="Arial"/>
                <w:sz w:val="16"/>
                <w:szCs w:val="16"/>
              </w:rPr>
              <w:t>t</w:t>
            </w:r>
            <w:r w:rsidRPr="006120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echnical documentation: drawings, photographs </w:t>
            </w:r>
            <w:r w:rsidR="002E3877" w:rsidRPr="006120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58D8312" w14:textId="479A54DB" w:rsidR="00B635ED" w:rsidRPr="00612066" w:rsidRDefault="00B635ED" w:rsidP="00B635ED">
            <w:pPr>
              <w:suppressAutoHyphens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970718" w:rsidRPr="00612066" w14:paraId="57ED0780" w14:textId="77777777" w:rsidTr="002814E1">
        <w:trPr>
          <w:trHeight w:val="110"/>
        </w:trPr>
        <w:tc>
          <w:tcPr>
            <w:tcW w:w="1688" w:type="dxa"/>
            <w:gridSpan w:val="4"/>
            <w:vMerge/>
            <w:shd w:val="clear" w:color="auto" w:fill="F2F2F2" w:themeFill="background1" w:themeFillShade="F2"/>
          </w:tcPr>
          <w:p w14:paraId="03B268D3" w14:textId="77777777" w:rsidR="00970718" w:rsidRPr="00612066" w:rsidRDefault="00970718" w:rsidP="00B635ED">
            <w:pPr>
              <w:suppressAutoHyphens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</w:pPr>
            <w:permStart w:id="275147649" w:edGrp="everyone" w:colFirst="2" w:colLast="2"/>
            <w:permEnd w:id="1259815548"/>
          </w:p>
        </w:tc>
        <w:tc>
          <w:tcPr>
            <w:tcW w:w="8519" w:type="dxa"/>
            <w:gridSpan w:val="2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6C2404" w14:textId="13E3390C" w:rsidR="00970718" w:rsidRPr="00612066" w:rsidRDefault="00970718" w:rsidP="00B635ED">
            <w:pPr>
              <w:suppressAutoHyphens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C21D95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Sprawozdania z badań wyrobu</w:t>
            </w:r>
            <w:r w:rsidRPr="00612066">
              <w:rPr>
                <w:rFonts w:ascii="Arial" w:eastAsiaTheme="minorHAnsi" w:hAnsi="Arial" w:cs="Arial"/>
                <w:sz w:val="16"/>
                <w:szCs w:val="16"/>
                <w:lang w:eastAsia="en-US"/>
                <w14:ligatures w14:val="standardContextual"/>
              </w:rPr>
              <w:t xml:space="preserve"> /</w:t>
            </w:r>
            <w:r w:rsidR="00D221F7" w:rsidRPr="00612066">
              <w:rPr>
                <w:rFonts w:ascii="Arial" w:eastAsiaTheme="minorHAnsi" w:hAnsi="Arial" w:cs="Arial"/>
                <w:sz w:val="16"/>
                <w:szCs w:val="16"/>
                <w:lang w:eastAsia="en-US"/>
                <w14:ligatures w14:val="standardContextual"/>
              </w:rPr>
              <w:t>p</w:t>
            </w:r>
            <w:r w:rsidRPr="0061206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  <w14:ligatures w14:val="standardContextual"/>
              </w:rPr>
              <w:t>roduct test reports</w:t>
            </w:r>
            <w:r w:rsidR="00E32688" w:rsidRPr="0061206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="00E32688" w:rsidRPr="006120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45AEA497" w14:textId="71448106" w:rsidR="00970718" w:rsidRPr="00612066" w:rsidRDefault="00970718" w:rsidP="00B635ED">
            <w:pPr>
              <w:suppressAutoHyphens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970718" w:rsidRPr="008F3370" w14:paraId="2CB62899" w14:textId="77777777" w:rsidTr="002814E1">
        <w:trPr>
          <w:trHeight w:val="85"/>
        </w:trPr>
        <w:tc>
          <w:tcPr>
            <w:tcW w:w="1688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45A0C0" w14:textId="77777777" w:rsidR="00970718" w:rsidRPr="00612066" w:rsidRDefault="00970718" w:rsidP="00B635ED">
            <w:pPr>
              <w:suppressAutoHyphens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</w:pPr>
            <w:permStart w:id="247944794" w:edGrp="everyone" w:colFirst="2" w:colLast="2"/>
            <w:permEnd w:id="275147649"/>
          </w:p>
        </w:tc>
        <w:tc>
          <w:tcPr>
            <w:tcW w:w="8519" w:type="dxa"/>
            <w:gridSpan w:val="25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34CB20" w14:textId="0F1046D2" w:rsidR="00970718" w:rsidRPr="00612066" w:rsidRDefault="00970718" w:rsidP="00B635ED">
            <w:pPr>
              <w:suppressAutoHyphens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sz w:val="16"/>
                <w:szCs w:val="16"/>
                <w:lang w:val="en-GB" w:eastAsia="en-US"/>
                <w14:ligatures w14:val="standardContextual"/>
              </w:rPr>
            </w:pPr>
            <w:r w:rsidRPr="00C21D95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GB" w:eastAsia="en-US"/>
                <w14:ligatures w14:val="standardContextual"/>
              </w:rPr>
              <w:t>Dokumentacja ZKP (WTO)</w:t>
            </w:r>
            <w:bookmarkStart w:id="0" w:name="_Hlk137969520"/>
            <w:r w:rsidR="00A43A74" w:rsidRPr="00612066">
              <w:rPr>
                <w:rFonts w:ascii="Arial" w:eastAsiaTheme="minorHAnsi" w:hAnsi="Arial" w:cs="Arial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bookmarkEnd w:id="0"/>
            <w:r w:rsidRPr="00612066">
              <w:rPr>
                <w:rFonts w:ascii="Arial" w:eastAsiaTheme="minorHAnsi" w:hAnsi="Arial" w:cs="Arial"/>
                <w:sz w:val="16"/>
                <w:szCs w:val="16"/>
                <w:lang w:val="en-GB" w:eastAsia="en-US"/>
                <w14:ligatures w14:val="standardContextual"/>
              </w:rPr>
              <w:t>/</w:t>
            </w:r>
            <w:r w:rsidRPr="00612066">
              <w:rPr>
                <w:rFonts w:ascii="Arial" w:eastAsiaTheme="minorHAnsi" w:hAnsi="Arial" w:cs="Arial"/>
                <w:i/>
                <w:iCs/>
                <w:sz w:val="16"/>
                <w:szCs w:val="16"/>
                <w:lang w:val="en-GB" w:eastAsia="en-US"/>
                <w14:ligatures w14:val="standardContextual"/>
              </w:rPr>
              <w:t>FPC (OPC)</w:t>
            </w:r>
            <w:r w:rsidRPr="00612066">
              <w:rPr>
                <w:rFonts w:ascii="Arial" w:eastAsiaTheme="minorHAnsi" w:hAnsi="Arial" w:cs="Arial"/>
                <w:sz w:val="16"/>
                <w:szCs w:val="16"/>
                <w:vertAlign w:val="superscript"/>
                <w:lang w:val="en-GB" w:eastAsia="en-US"/>
                <w14:ligatures w14:val="standardContextual"/>
              </w:rPr>
              <w:t xml:space="preserve"> 3</w:t>
            </w:r>
            <w:r w:rsidR="00A43A74" w:rsidRPr="00612066">
              <w:rPr>
                <w:rFonts w:ascii="Arial" w:eastAsiaTheme="minorHAnsi" w:hAnsi="Arial" w:cs="Arial"/>
                <w:sz w:val="16"/>
                <w:szCs w:val="16"/>
                <w:vertAlign w:val="superscript"/>
                <w:lang w:val="en-GB" w:eastAsia="en-US"/>
                <w14:ligatures w14:val="standardContextual"/>
              </w:rPr>
              <w:t xml:space="preserve"> </w:t>
            </w:r>
            <w:r w:rsidRPr="00612066">
              <w:rPr>
                <w:rFonts w:ascii="Arial" w:eastAsiaTheme="minorHAnsi" w:hAnsi="Arial" w:cs="Arial"/>
                <w:i/>
                <w:iCs/>
                <w:sz w:val="16"/>
                <w:szCs w:val="16"/>
                <w:lang w:val="en-GB" w:eastAsia="en-US"/>
                <w14:ligatures w14:val="standardContextual"/>
              </w:rPr>
              <w:t>Manufacturer's documentation</w:t>
            </w:r>
            <w:r w:rsidR="00E32688" w:rsidRPr="00612066">
              <w:rPr>
                <w:rFonts w:ascii="Arial" w:eastAsiaTheme="minorHAnsi" w:hAnsi="Arial" w:cs="Arial"/>
                <w:i/>
                <w:iCs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="002E3877" w:rsidRPr="006120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</w:tcPr>
          <w:p w14:paraId="7961819C" w14:textId="06B63219" w:rsidR="00970718" w:rsidRPr="00612066" w:rsidRDefault="00970718" w:rsidP="00B635ED">
            <w:pPr>
              <w:suppressAutoHyphens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Theme="minorHAnsi" w:hAnsi="Arial" w:cs="Arial"/>
                <w:sz w:val="18"/>
                <w:szCs w:val="18"/>
                <w:lang w:val="en-GB" w:eastAsia="en-US"/>
                <w14:ligatures w14:val="standardContextual"/>
              </w:rPr>
            </w:pPr>
          </w:p>
        </w:tc>
      </w:tr>
      <w:tr w:rsidR="00841C9F" w:rsidRPr="007E6217" w14:paraId="656A28A0" w14:textId="77777777" w:rsidTr="002814E1">
        <w:trPr>
          <w:trHeight w:val="240"/>
        </w:trPr>
        <w:tc>
          <w:tcPr>
            <w:tcW w:w="10774" w:type="dxa"/>
            <w:gridSpan w:val="31"/>
            <w:shd w:val="clear" w:color="auto" w:fill="F2F2F2" w:themeFill="background1" w:themeFillShade="F2"/>
          </w:tcPr>
          <w:p w14:paraId="0DCF512F" w14:textId="743F88A8" w:rsidR="00841C9F" w:rsidRPr="00612066" w:rsidRDefault="00841C9F" w:rsidP="00041D3B">
            <w:pPr>
              <w:tabs>
                <w:tab w:val="left" w:pos="12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1" w:name="_Hlk139014826"/>
            <w:permEnd w:id="247944794"/>
            <w:r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Zobowiązuję się do spełnienia wszystkich wymagań certyfikacyjnych OC SITB </w:t>
            </w:r>
            <w:bookmarkEnd w:id="1"/>
            <w:r w:rsid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br/>
            </w:r>
            <w:r w:rsidR="005C42F1"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oraz dostarczeni</w:t>
            </w:r>
            <w:r w:rsidR="00CB5A36"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a</w:t>
            </w:r>
            <w:r w:rsidR="005C42F1"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 wszelkich informacji niezbędnych do oceny wyrobów</w:t>
            </w:r>
            <w:r w:rsidR="00A85715"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5C42F1"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które maja być certyfikow</w:t>
            </w:r>
            <w:r w:rsidR="004E32AE"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a</w:t>
            </w:r>
            <w:r w:rsidR="005C42F1"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ne.</w:t>
            </w:r>
            <w:r w:rsidR="00931786" w:rsidRPr="00CB5A36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4D1B63" w:rsidRPr="00CB5A36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br/>
            </w:r>
            <w:r w:rsidRPr="00612066">
              <w:rPr>
                <w:rFonts w:ascii="Arial" w:eastAsiaTheme="minorHAnsi" w:hAnsi="Arial" w:cs="Arial"/>
                <w:sz w:val="20"/>
                <w:szCs w:val="20"/>
                <w:lang w:val="en-GB" w:eastAsia="en-US"/>
                <w14:ligatures w14:val="standardContextual"/>
              </w:rPr>
              <w:t>/</w:t>
            </w:r>
            <w:r w:rsidR="00091216"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undertake to meet all SITB OC certification requirements and provide all information necessary to assess the products to be certified.</w:t>
            </w:r>
          </w:p>
        </w:tc>
      </w:tr>
      <w:tr w:rsidR="00080C5A" w:rsidRPr="00495E4F" w14:paraId="0643697B" w14:textId="77777777" w:rsidTr="002814E1">
        <w:trPr>
          <w:trHeight w:val="240"/>
        </w:trPr>
        <w:tc>
          <w:tcPr>
            <w:tcW w:w="10774" w:type="dxa"/>
            <w:gridSpan w:val="3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6DAA5" w14:textId="4657A4F6" w:rsidR="00495E4F" w:rsidRPr="00495E4F" w:rsidRDefault="00495E4F" w:rsidP="00495E4F">
            <w:pPr>
              <w:suppressAutoHyphens w:val="0"/>
              <w:spacing w:after="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bookmarkStart w:id="2" w:name="_Hlk137971251"/>
            <w:r w:rsidRPr="00495E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* </w:t>
            </w:r>
            <w:r w:rsidRPr="004F37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MUZ</w:t>
            </w:r>
            <w:r w:rsidRPr="00495E4F">
              <w:rPr>
                <w:rFonts w:ascii="Arial" w:hAnsi="Arial" w:cs="Arial"/>
                <w:i/>
                <w:iCs/>
                <w:sz w:val="16"/>
                <w:szCs w:val="16"/>
              </w:rPr>
              <w:t>: Mechaniczne Urządzenia Zabezpieczające / Mechanical safety devices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; </w:t>
            </w:r>
          </w:p>
          <w:p w14:paraId="20A21D1B" w14:textId="4657A4F6" w:rsidR="00080C5A" w:rsidRPr="00495E4F" w:rsidRDefault="00080C5A" w:rsidP="00495E4F">
            <w:pPr>
              <w:suppressAutoHyphens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95E4F">
              <w:rPr>
                <w:rFonts w:ascii="Arial" w:hAnsi="Arial" w:cs="Arial"/>
                <w:b/>
                <w:bCs/>
                <w:i/>
                <w:sz w:val="14"/>
                <w:szCs w:val="14"/>
                <w:vertAlign w:val="superscript"/>
              </w:rPr>
              <w:t>1</w:t>
            </w:r>
            <w:r w:rsidRPr="00495E4F">
              <w:rPr>
                <w:rFonts w:ascii="Arial" w:hAnsi="Arial" w:cs="Arial"/>
                <w:sz w:val="14"/>
                <w:szCs w:val="14"/>
              </w:rPr>
              <w:t xml:space="preserve"> – wstaw/</w:t>
            </w:r>
            <w:r w:rsidRPr="00495E4F">
              <w:rPr>
                <w:rFonts w:ascii="Arial" w:hAnsi="Arial" w:cs="Arial"/>
                <w:i/>
                <w:iCs/>
                <w:sz w:val="14"/>
                <w:szCs w:val="14"/>
              </w:rPr>
              <w:t>put</w:t>
            </w:r>
            <w:r w:rsidRPr="00495E4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95E4F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Pr="00495E4F">
              <w:rPr>
                <w:rFonts w:ascii="Arial" w:hAnsi="Arial" w:cs="Arial"/>
                <w:sz w:val="14"/>
                <w:szCs w:val="14"/>
              </w:rPr>
              <w:t>;</w:t>
            </w:r>
            <w:r w:rsidRPr="00495E4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495E4F">
              <w:rPr>
                <w:rFonts w:ascii="Arial" w:hAnsi="Arial" w:cs="Arial"/>
                <w:b/>
                <w:bCs/>
                <w:i/>
                <w:sz w:val="14"/>
                <w:szCs w:val="14"/>
                <w:vertAlign w:val="superscript"/>
              </w:rPr>
              <w:t>2</w:t>
            </w:r>
            <w:r w:rsidRPr="00495E4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-</w:t>
            </w:r>
            <w:r w:rsidRPr="00495E4F">
              <w:rPr>
                <w:rFonts w:ascii="Arial" w:hAnsi="Arial" w:cs="Arial"/>
                <w:sz w:val="14"/>
                <w:szCs w:val="14"/>
              </w:rPr>
              <w:t>wpisz liczbę dokumentów  /</w:t>
            </w:r>
            <w:r w:rsidRPr="00495E4F">
              <w:rPr>
                <w:rFonts w:ascii="Arial" w:hAnsi="Arial" w:cs="Arial"/>
                <w:i/>
                <w:iCs/>
                <w:sz w:val="14"/>
                <w:szCs w:val="14"/>
              </w:rPr>
              <w:t>enter number of documents</w:t>
            </w:r>
            <w:r w:rsidRPr="00495E4F">
              <w:rPr>
                <w:rFonts w:ascii="Arial" w:hAnsi="Arial" w:cs="Arial"/>
                <w:sz w:val="14"/>
                <w:szCs w:val="14"/>
              </w:rPr>
              <w:t xml:space="preserve">; </w:t>
            </w:r>
            <w:r w:rsidRPr="00495E4F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3</w:t>
            </w:r>
            <w:r w:rsidRPr="00495E4F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4F3776">
              <w:rPr>
                <w:rFonts w:ascii="Arial" w:hAnsi="Arial" w:cs="Arial"/>
                <w:b/>
                <w:bCs/>
                <w:sz w:val="14"/>
                <w:szCs w:val="14"/>
              </w:rPr>
              <w:t>ZKP</w:t>
            </w:r>
            <w:r w:rsidRPr="00495E4F">
              <w:rPr>
                <w:rFonts w:ascii="Arial" w:hAnsi="Arial" w:cs="Arial"/>
                <w:sz w:val="14"/>
                <w:szCs w:val="14"/>
              </w:rPr>
              <w:t xml:space="preserve"> –Zakładowa Kontrola Produkcji - system 1 /FPC -</w:t>
            </w:r>
            <w:r w:rsidRPr="00495E4F">
              <w:rPr>
                <w:rFonts w:ascii="Arial" w:hAnsi="Arial" w:cs="Arial"/>
                <w:i/>
                <w:iCs/>
                <w:sz w:val="14"/>
                <w:szCs w:val="14"/>
              </w:rPr>
              <w:t>Factory Production Control - system 1,</w:t>
            </w:r>
            <w:r w:rsidRPr="00495E4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377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WTO </w:t>
            </w:r>
            <w:r w:rsidRPr="00495E4F">
              <w:rPr>
                <w:rFonts w:ascii="Arial" w:hAnsi="Arial" w:cs="Arial"/>
                <w:sz w:val="14"/>
                <w:szCs w:val="14"/>
              </w:rPr>
              <w:t xml:space="preserve">-Warunki Techniczno-Organizacyjne </w:t>
            </w:r>
            <w:r w:rsidR="00D221F7" w:rsidRPr="00495E4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95E4F">
              <w:rPr>
                <w:rFonts w:ascii="Arial" w:hAnsi="Arial" w:cs="Arial"/>
                <w:sz w:val="14"/>
                <w:szCs w:val="14"/>
              </w:rPr>
              <w:t>/</w:t>
            </w:r>
            <w:r w:rsidRPr="00495E4F">
              <w:rPr>
                <w:rFonts w:ascii="Arial" w:hAnsi="Arial" w:cs="Arial"/>
                <w:i/>
                <w:iCs/>
                <w:sz w:val="14"/>
                <w:szCs w:val="14"/>
              </w:rPr>
              <w:t>OPC -Organizational and Production Conditions</w:t>
            </w:r>
            <w:bookmarkEnd w:id="2"/>
          </w:p>
        </w:tc>
      </w:tr>
      <w:tr w:rsidR="00841C9F" w:rsidRPr="00A272CC" w14:paraId="3FC54405" w14:textId="77777777" w:rsidTr="00947CA7">
        <w:trPr>
          <w:trHeight w:val="620"/>
        </w:trPr>
        <w:tc>
          <w:tcPr>
            <w:tcW w:w="1552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880F3C9" w14:textId="713102A6" w:rsidR="00841C9F" w:rsidRPr="00612066" w:rsidRDefault="00841C9F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066">
              <w:rPr>
                <w:rFonts w:ascii="Arial" w:hAnsi="Arial" w:cs="Arial"/>
                <w:sz w:val="18"/>
                <w:szCs w:val="18"/>
                <w:lang w:val="en-GB"/>
              </w:rPr>
              <w:t>Data wypełnienia /</w:t>
            </w:r>
            <w:r w:rsidR="00F1694B"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da</w:t>
            </w:r>
            <w:r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te of </w:t>
            </w:r>
            <w:r w:rsidR="00F1694B"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c</w:t>
            </w:r>
            <w:r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ompletion</w:t>
            </w:r>
          </w:p>
        </w:tc>
        <w:tc>
          <w:tcPr>
            <w:tcW w:w="1709" w:type="dxa"/>
            <w:gridSpan w:val="6"/>
            <w:tcBorders>
              <w:left w:val="nil"/>
            </w:tcBorders>
            <w:vAlign w:val="center"/>
          </w:tcPr>
          <w:p w14:paraId="7B629E55" w14:textId="76280627" w:rsidR="00841C9F" w:rsidRPr="00612066" w:rsidRDefault="00841C9F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944513013" w:edGrp="everyone"/>
            <w:permEnd w:id="944513013"/>
          </w:p>
        </w:tc>
        <w:tc>
          <w:tcPr>
            <w:tcW w:w="2126" w:type="dxa"/>
            <w:gridSpan w:val="4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B6582C1" w14:textId="4AF8F9CD" w:rsidR="00841C9F" w:rsidRPr="00A272CC" w:rsidRDefault="0090308A" w:rsidP="00915CA4">
            <w:pPr>
              <w:tabs>
                <w:tab w:val="left" w:pos="12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272CC">
              <w:rPr>
                <w:rFonts w:ascii="Arial" w:hAnsi="Arial" w:cs="Arial"/>
                <w:sz w:val="18"/>
                <w:szCs w:val="18"/>
              </w:rPr>
              <w:t xml:space="preserve">Imię </w:t>
            </w:r>
            <w:r w:rsidR="002402C9" w:rsidRPr="00A272CC">
              <w:rPr>
                <w:rFonts w:ascii="Arial" w:hAnsi="Arial" w:cs="Arial"/>
                <w:sz w:val="18"/>
                <w:szCs w:val="18"/>
              </w:rPr>
              <w:t>i</w:t>
            </w:r>
            <w:r w:rsidRPr="00A272CC">
              <w:rPr>
                <w:rFonts w:ascii="Arial" w:hAnsi="Arial" w:cs="Arial"/>
                <w:sz w:val="18"/>
                <w:szCs w:val="18"/>
              </w:rPr>
              <w:t xml:space="preserve"> nazwisko</w:t>
            </w:r>
            <w:r w:rsidR="005413DA" w:rsidRPr="00A272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72CC">
              <w:rPr>
                <w:rFonts w:ascii="Arial" w:hAnsi="Arial" w:cs="Arial"/>
                <w:sz w:val="18"/>
                <w:szCs w:val="18"/>
              </w:rPr>
              <w:t xml:space="preserve">wnioskujego </w:t>
            </w:r>
            <w:r w:rsidR="007827F8" w:rsidRPr="00A272CC">
              <w:rPr>
                <w:rFonts w:ascii="Arial" w:hAnsi="Arial" w:cs="Arial"/>
                <w:sz w:val="20"/>
                <w:szCs w:val="20"/>
              </w:rPr>
              <w:t>/</w:t>
            </w:r>
            <w:r w:rsidR="00091330" w:rsidRPr="00A272CC">
              <w:rPr>
                <w:rFonts w:ascii="Arial" w:hAnsi="Arial" w:cs="Arial"/>
              </w:rPr>
              <w:t xml:space="preserve"> </w:t>
            </w:r>
            <w:r w:rsidR="00A272CC" w:rsidRPr="00A272CC">
              <w:rPr>
                <w:rFonts w:ascii="Arial" w:hAnsi="Arial" w:cs="Arial"/>
                <w:i/>
                <w:iCs/>
                <w:sz w:val="16"/>
                <w:szCs w:val="16"/>
              </w:rPr>
              <w:t>Applicant's name and surname</w:t>
            </w:r>
          </w:p>
        </w:tc>
        <w:tc>
          <w:tcPr>
            <w:tcW w:w="5387" w:type="dxa"/>
            <w:gridSpan w:val="19"/>
            <w:tcBorders>
              <w:left w:val="nil"/>
            </w:tcBorders>
            <w:vAlign w:val="center"/>
          </w:tcPr>
          <w:p w14:paraId="022425A8" w14:textId="109E7E72" w:rsidR="00841C9F" w:rsidRPr="00A272CC" w:rsidRDefault="00841C9F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1233259235" w:edGrp="everyone"/>
            <w:permEnd w:id="1233259235"/>
          </w:p>
        </w:tc>
      </w:tr>
      <w:tr w:rsidR="00043CC2" w:rsidRPr="00043CC2" w14:paraId="34A49BC9" w14:textId="77777777" w:rsidTr="00043CC2">
        <w:trPr>
          <w:trHeight w:val="58"/>
        </w:trPr>
        <w:tc>
          <w:tcPr>
            <w:tcW w:w="10774" w:type="dxa"/>
            <w:gridSpan w:val="31"/>
            <w:shd w:val="clear" w:color="auto" w:fill="F2F2F2" w:themeFill="background1" w:themeFillShade="F2"/>
            <w:vAlign w:val="center"/>
          </w:tcPr>
          <w:p w14:paraId="16D997E3" w14:textId="77777777" w:rsidR="00043CC2" w:rsidRPr="00043CC2" w:rsidRDefault="00043CC2" w:rsidP="00043CC2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7A1444" w:rsidRPr="00612066" w14:paraId="1268BB3F" w14:textId="77777777" w:rsidTr="002814E1">
        <w:trPr>
          <w:trHeight w:val="240"/>
        </w:trPr>
        <w:tc>
          <w:tcPr>
            <w:tcW w:w="10774" w:type="dxa"/>
            <w:gridSpan w:val="31"/>
            <w:shd w:val="clear" w:color="auto" w:fill="F2F2F2" w:themeFill="background1" w:themeFillShade="F2"/>
            <w:vAlign w:val="center"/>
          </w:tcPr>
          <w:p w14:paraId="0CF44787" w14:textId="7CD9D6D7" w:rsidR="007A1444" w:rsidRPr="00BA5808" w:rsidRDefault="00BA5808" w:rsidP="00BA5808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808">
              <w:rPr>
                <w:rFonts w:ascii="Arial" w:hAnsi="Arial" w:cs="Arial"/>
                <w:b/>
                <w:bCs/>
                <w:sz w:val="20"/>
                <w:szCs w:val="20"/>
              </w:rPr>
              <w:t>POTWIERDZENIE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1D3B"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 w:rsidRPr="00041D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41D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wypełnia </w:t>
            </w:r>
            <w:r w:rsidR="0026640C" w:rsidRPr="00041D3B">
              <w:rPr>
                <w:rFonts w:ascii="Arial" w:hAnsi="Arial" w:cs="Arial"/>
                <w:b/>
                <w:bCs/>
                <w:sz w:val="16"/>
                <w:szCs w:val="16"/>
              </w:rPr>
              <w:t>OC SITB</w:t>
            </w:r>
            <w:r w:rsidR="00165250" w:rsidRPr="00041D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10C78" w:rsidRPr="00041D3B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553C18" w:rsidRPr="00553C18">
              <w:rPr>
                <w:rFonts w:ascii="Arial" w:hAnsi="Arial" w:cs="Arial"/>
                <w:b/>
                <w:bCs/>
                <w:sz w:val="16"/>
                <w:szCs w:val="16"/>
              </w:rPr>
              <w:t>Completes SITB liability insurance</w:t>
            </w:r>
          </w:p>
        </w:tc>
      </w:tr>
      <w:tr w:rsidR="009803F7" w:rsidRPr="00612066" w14:paraId="7D36CBAC" w14:textId="77777777" w:rsidTr="00F61F5D">
        <w:trPr>
          <w:trHeight w:val="240"/>
        </w:trPr>
        <w:tc>
          <w:tcPr>
            <w:tcW w:w="1560" w:type="dxa"/>
            <w:gridSpan w:val="3"/>
            <w:shd w:val="clear" w:color="auto" w:fill="F2F2F2" w:themeFill="background1" w:themeFillShade="F2"/>
            <w:vAlign w:val="center"/>
          </w:tcPr>
          <w:p w14:paraId="03CF9692" w14:textId="77777777" w:rsidR="009C1BEB" w:rsidRPr="00CB5A36" w:rsidRDefault="009C1BEB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5A36">
              <w:rPr>
                <w:rFonts w:ascii="Arial" w:hAnsi="Arial" w:cs="Arial"/>
                <w:sz w:val="16"/>
                <w:szCs w:val="16"/>
              </w:rPr>
              <w:t>Program certyfikacji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4DD00EB1" w14:textId="06A6B5C5" w:rsidR="009C1BEB" w:rsidRPr="00CB5A36" w:rsidRDefault="00F61F5D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SITB </w:t>
            </w:r>
            <w:r w:rsidR="009C1BEB" w:rsidRPr="00CB5A36">
              <w:rPr>
                <w:rFonts w:ascii="Arial" w:hAnsi="Arial" w:cs="Arial"/>
                <w:sz w:val="16"/>
                <w:szCs w:val="16"/>
              </w:rPr>
              <w:t>PCW</w:t>
            </w:r>
            <w:r w:rsidR="00A34EC0"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41D08A39" w14:textId="77777777" w:rsidR="009C1BEB" w:rsidRPr="00CB5A36" w:rsidRDefault="009C1BEB" w:rsidP="009803F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521745912" w:edGrp="everyone"/>
            <w:permEnd w:id="521745912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537216" w14:textId="0881C6BF" w:rsidR="009C1BEB" w:rsidRPr="00CB5A36" w:rsidRDefault="00F61F5D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SITB </w:t>
            </w:r>
            <w:r w:rsidR="009C1BEB" w:rsidRPr="00CB5A36">
              <w:rPr>
                <w:rFonts w:ascii="Arial" w:hAnsi="Arial" w:cs="Arial"/>
                <w:sz w:val="16"/>
                <w:szCs w:val="16"/>
              </w:rPr>
              <w:t>PCW</w:t>
            </w:r>
            <w:r w:rsidR="00A34EC0">
              <w:rPr>
                <w:rFonts w:ascii="Arial" w:hAnsi="Arial" w:cs="Arial"/>
                <w:sz w:val="16"/>
                <w:szCs w:val="16"/>
              </w:rPr>
              <w:t>-02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344CBDD7" w14:textId="77777777" w:rsidR="009C1BEB" w:rsidRPr="00CB5A36" w:rsidRDefault="009C1BEB" w:rsidP="009803F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838362843" w:edGrp="everyone"/>
            <w:permEnd w:id="1838362843"/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14:paraId="7F1BA0B7" w14:textId="2104D99D" w:rsidR="009C1BEB" w:rsidRPr="00CB5A36" w:rsidRDefault="00F61F5D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SITB </w:t>
            </w:r>
            <w:r w:rsidR="009C1BEB" w:rsidRPr="00CB5A36">
              <w:rPr>
                <w:rFonts w:ascii="Arial" w:hAnsi="Arial" w:cs="Arial"/>
                <w:sz w:val="16"/>
                <w:szCs w:val="16"/>
              </w:rPr>
              <w:t>PCW</w:t>
            </w:r>
            <w:r w:rsidR="00A34EC0">
              <w:rPr>
                <w:rFonts w:ascii="Arial" w:hAnsi="Arial" w:cs="Arial"/>
                <w:sz w:val="16"/>
                <w:szCs w:val="16"/>
              </w:rPr>
              <w:t>-03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61F194D9" w14:textId="77777777" w:rsidR="009C1BEB" w:rsidRPr="00CB5A36" w:rsidRDefault="009C1BEB" w:rsidP="009803F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45096823" w:edGrp="everyone"/>
            <w:permEnd w:id="145096823"/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5F5AD2FE" w14:textId="11D8CBCB" w:rsidR="009C1BEB" w:rsidRPr="00CB5A36" w:rsidRDefault="00F61F5D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SITB </w:t>
            </w:r>
            <w:r w:rsidR="009C1BEB" w:rsidRPr="00CB5A36">
              <w:rPr>
                <w:rFonts w:ascii="Arial" w:hAnsi="Arial" w:cs="Arial"/>
                <w:sz w:val="16"/>
                <w:szCs w:val="16"/>
              </w:rPr>
              <w:t>PCW</w:t>
            </w:r>
            <w:r w:rsidR="00A34EC0">
              <w:rPr>
                <w:rFonts w:ascii="Arial" w:hAnsi="Arial" w:cs="Arial"/>
                <w:sz w:val="16"/>
                <w:szCs w:val="16"/>
              </w:rPr>
              <w:t>-04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00A2782" w14:textId="3B967FA3" w:rsidR="009C1BEB" w:rsidRPr="00CB5A36" w:rsidRDefault="009C1BEB" w:rsidP="009803F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438743208" w:edGrp="everyone"/>
            <w:permEnd w:id="1438743208"/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1C9A23D4" w14:textId="17AB7080" w:rsidR="009C1BEB" w:rsidRPr="00CB5A36" w:rsidRDefault="009C1BEB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5A36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1843" w:type="dxa"/>
            <w:gridSpan w:val="8"/>
            <w:shd w:val="clear" w:color="auto" w:fill="F2F2F2" w:themeFill="background1" w:themeFillShade="F2"/>
            <w:vAlign w:val="center"/>
          </w:tcPr>
          <w:p w14:paraId="251A4E33" w14:textId="6B970B51" w:rsidR="009C1BEB" w:rsidRPr="00CB5A36" w:rsidRDefault="009C1BEB" w:rsidP="00841C9F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ermStart w:id="1668482640" w:edGrp="everyone"/>
            <w:permEnd w:id="1668482640"/>
          </w:p>
        </w:tc>
      </w:tr>
      <w:tr w:rsidR="007A4F20" w:rsidRPr="00612066" w14:paraId="4E775C82" w14:textId="77777777" w:rsidTr="002814E1">
        <w:trPr>
          <w:trHeight w:val="286"/>
        </w:trPr>
        <w:tc>
          <w:tcPr>
            <w:tcW w:w="9073" w:type="dxa"/>
            <w:gridSpan w:val="24"/>
            <w:shd w:val="clear" w:color="auto" w:fill="F2F2F2" w:themeFill="background1" w:themeFillShade="F2"/>
            <w:vAlign w:val="center"/>
          </w:tcPr>
          <w:p w14:paraId="6DCDCBE6" w14:textId="57FDA18C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ermStart w:id="1535595691" w:edGrp="everyone" w:colFirst="2" w:colLast="2"/>
            <w:permStart w:id="286938291" w:edGrp="everyone" w:colFirst="4" w:colLast="4"/>
            <w:r w:rsidRPr="00CC64E9">
              <w:rPr>
                <w:rFonts w:ascii="Arial" w:hAnsi="Arial" w:cs="Arial"/>
                <w:sz w:val="16"/>
                <w:szCs w:val="16"/>
              </w:rPr>
              <w:t>a) informacja o kliencie i wyrobie wystarczająca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CC64E9">
              <w:rPr>
                <w:rFonts w:ascii="Arial" w:hAnsi="Arial" w:cs="Arial"/>
                <w:sz w:val="16"/>
                <w:szCs w:val="16"/>
              </w:rPr>
              <w:t xml:space="preserve"> proces</w:t>
            </w:r>
            <w:r w:rsidRPr="00612066">
              <w:rPr>
                <w:rFonts w:ascii="Arial" w:hAnsi="Arial" w:cs="Arial"/>
                <w:sz w:val="16"/>
                <w:szCs w:val="16"/>
              </w:rPr>
              <w:t>ie</w:t>
            </w:r>
            <w:r w:rsidRPr="00CC64E9">
              <w:rPr>
                <w:rFonts w:ascii="Arial" w:hAnsi="Arial" w:cs="Arial"/>
                <w:sz w:val="16"/>
                <w:szCs w:val="16"/>
              </w:rPr>
              <w:t xml:space="preserve"> certyfikacji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2F7734F6" w14:textId="6488B896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91F7C58" w14:textId="273D8D75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2F2F2" w:themeFill="background1" w:themeFillShade="F2"/>
          </w:tcPr>
          <w:p w14:paraId="7040C2DE" w14:textId="615CF276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4EA6026" w14:textId="0940CBEB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F20" w:rsidRPr="00612066" w14:paraId="6A979006" w14:textId="77777777" w:rsidTr="002814E1">
        <w:trPr>
          <w:trHeight w:val="63"/>
        </w:trPr>
        <w:tc>
          <w:tcPr>
            <w:tcW w:w="9073" w:type="dxa"/>
            <w:gridSpan w:val="24"/>
            <w:shd w:val="clear" w:color="auto" w:fill="F2F2F2" w:themeFill="background1" w:themeFillShade="F2"/>
            <w:vAlign w:val="center"/>
          </w:tcPr>
          <w:p w14:paraId="4DC56424" w14:textId="2F0214DC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ermStart w:id="747177251" w:edGrp="everyone" w:colFirst="2" w:colLast="2"/>
            <w:permStart w:id="295981968" w:edGrp="everyone" w:colFirst="4" w:colLast="4"/>
            <w:permEnd w:id="1535595691"/>
            <w:permEnd w:id="286938291"/>
            <w:r w:rsidRPr="00CC64E9">
              <w:rPr>
                <w:rFonts w:ascii="Arial" w:hAnsi="Arial" w:cs="Arial"/>
                <w:sz w:val="16"/>
                <w:szCs w:val="16"/>
              </w:rPr>
              <w:t xml:space="preserve">b) wszystkie znane różnice </w:t>
            </w:r>
            <w:r w:rsidRPr="00612066">
              <w:rPr>
                <w:rFonts w:ascii="Arial" w:hAnsi="Arial" w:cs="Arial"/>
                <w:sz w:val="16"/>
                <w:szCs w:val="16"/>
              </w:rPr>
              <w:t>po</w:t>
            </w:r>
            <w:r w:rsidRPr="00CC64E9">
              <w:rPr>
                <w:rFonts w:ascii="Arial" w:hAnsi="Arial" w:cs="Arial"/>
                <w:sz w:val="16"/>
                <w:szCs w:val="16"/>
              </w:rPr>
              <w:t xml:space="preserve">między </w:t>
            </w:r>
            <w:r w:rsidRPr="00612066">
              <w:rPr>
                <w:rFonts w:ascii="Arial" w:hAnsi="Arial" w:cs="Arial"/>
                <w:sz w:val="16"/>
                <w:szCs w:val="16"/>
              </w:rPr>
              <w:t>OC SITB</w:t>
            </w:r>
            <w:r w:rsidRPr="00CC64E9">
              <w:rPr>
                <w:rFonts w:ascii="Arial" w:hAnsi="Arial" w:cs="Arial"/>
                <w:sz w:val="16"/>
                <w:szCs w:val="16"/>
              </w:rPr>
              <w:t xml:space="preserve"> i klientem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są </w:t>
            </w:r>
            <w:r w:rsidRPr="00CC64E9">
              <w:rPr>
                <w:rFonts w:ascii="Arial" w:hAnsi="Arial" w:cs="Arial"/>
                <w:sz w:val="16"/>
                <w:szCs w:val="16"/>
              </w:rPr>
              <w:t>rozwiązane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289F8774" w14:textId="5EB692AD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B1C46D5" w14:textId="65F55890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2F2F2" w:themeFill="background1" w:themeFillShade="F2"/>
          </w:tcPr>
          <w:p w14:paraId="56D61D1D" w14:textId="45CE866A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63771618" w14:textId="15DBB311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F20" w:rsidRPr="00612066" w14:paraId="4F306C75" w14:textId="77777777" w:rsidTr="002814E1">
        <w:trPr>
          <w:trHeight w:val="126"/>
        </w:trPr>
        <w:tc>
          <w:tcPr>
            <w:tcW w:w="9073" w:type="dxa"/>
            <w:gridSpan w:val="24"/>
            <w:shd w:val="clear" w:color="auto" w:fill="F2F2F2" w:themeFill="background1" w:themeFillShade="F2"/>
            <w:vAlign w:val="center"/>
          </w:tcPr>
          <w:p w14:paraId="6B4D4F3E" w14:textId="33F940AD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ermStart w:id="2096188570" w:edGrp="everyone" w:colFirst="2" w:colLast="2"/>
            <w:permStart w:id="698377493" w:edGrp="everyone" w:colFirst="4" w:colLast="4"/>
            <w:permEnd w:id="747177251"/>
            <w:permEnd w:id="295981968"/>
            <w:r w:rsidRPr="00CC64E9">
              <w:rPr>
                <w:rFonts w:ascii="Arial" w:hAnsi="Arial" w:cs="Arial"/>
                <w:sz w:val="16"/>
                <w:szCs w:val="16"/>
              </w:rPr>
              <w:t>c) zakres wnioskowanej certyfikacji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64E9">
              <w:rPr>
                <w:rFonts w:ascii="Arial" w:hAnsi="Arial" w:cs="Arial"/>
                <w:sz w:val="16"/>
                <w:szCs w:val="16"/>
              </w:rPr>
              <w:t>został zdefiniowany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0FE5E561" w14:textId="524A5900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19D646D" w14:textId="31E23BC4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2F2F2" w:themeFill="background1" w:themeFillShade="F2"/>
          </w:tcPr>
          <w:p w14:paraId="0E226731" w14:textId="1F07596A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4D58A88" w14:textId="77777777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F20" w:rsidRPr="00612066" w14:paraId="085FA5E8" w14:textId="77777777" w:rsidTr="002814E1">
        <w:trPr>
          <w:trHeight w:val="63"/>
        </w:trPr>
        <w:tc>
          <w:tcPr>
            <w:tcW w:w="9073" w:type="dxa"/>
            <w:gridSpan w:val="24"/>
            <w:shd w:val="clear" w:color="auto" w:fill="F2F2F2" w:themeFill="background1" w:themeFillShade="F2"/>
            <w:vAlign w:val="center"/>
          </w:tcPr>
          <w:p w14:paraId="4A38B7FF" w14:textId="41802E5E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ermStart w:id="342588477" w:edGrp="everyone" w:colFirst="2" w:colLast="2"/>
            <w:permStart w:id="793453290" w:edGrp="everyone" w:colFirst="4" w:colLast="4"/>
            <w:permEnd w:id="2096188570"/>
            <w:permEnd w:id="698377493"/>
            <w:r w:rsidRPr="00CC64E9">
              <w:rPr>
                <w:rFonts w:ascii="Arial" w:hAnsi="Arial" w:cs="Arial"/>
                <w:sz w:val="16"/>
                <w:szCs w:val="16"/>
              </w:rPr>
              <w:t xml:space="preserve">d) środki do przeprowadzenia wszystkich działań związanych z oceną </w:t>
            </w:r>
            <w:r w:rsidRPr="00612066">
              <w:rPr>
                <w:rFonts w:ascii="Arial" w:hAnsi="Arial" w:cs="Arial"/>
                <w:sz w:val="16"/>
                <w:szCs w:val="16"/>
              </w:rPr>
              <w:t>są</w:t>
            </w:r>
            <w:r w:rsidRPr="00CC64E9">
              <w:rPr>
                <w:rFonts w:ascii="Arial" w:hAnsi="Arial" w:cs="Arial"/>
                <w:sz w:val="16"/>
                <w:szCs w:val="16"/>
              </w:rPr>
              <w:t xml:space="preserve"> dostępne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7CF797EA" w14:textId="3F9E2EB5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18BDA87" w14:textId="4F1BABF0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2F2F2" w:themeFill="background1" w:themeFillShade="F2"/>
          </w:tcPr>
          <w:p w14:paraId="2D4B43E3" w14:textId="77FE073A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AE182B2" w14:textId="77777777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F20" w:rsidRPr="00612066" w14:paraId="5308BE60" w14:textId="77777777" w:rsidTr="002814E1">
        <w:trPr>
          <w:trHeight w:val="123"/>
        </w:trPr>
        <w:tc>
          <w:tcPr>
            <w:tcW w:w="9073" w:type="dxa"/>
            <w:gridSpan w:val="24"/>
            <w:shd w:val="clear" w:color="auto" w:fill="F2F2F2" w:themeFill="background1" w:themeFillShade="F2"/>
            <w:vAlign w:val="center"/>
          </w:tcPr>
          <w:p w14:paraId="5050F591" w14:textId="6D7FB20D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ermStart w:id="1800960480" w:edGrp="everyone" w:colFirst="2" w:colLast="2"/>
            <w:permStart w:id="1500778698" w:edGrp="everyone" w:colFirst="4" w:colLast="4"/>
            <w:permEnd w:id="342588477"/>
            <w:permEnd w:id="793453290"/>
            <w:r w:rsidRPr="00612066">
              <w:rPr>
                <w:rFonts w:ascii="Arial" w:hAnsi="Arial" w:cs="Arial"/>
                <w:sz w:val="16"/>
                <w:szCs w:val="16"/>
              </w:rPr>
              <w:t>e) OC SITB ma kompetencje i możliwości do prowadzenia działalności certyfikacyjnej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4CE9A241" w14:textId="73AD7890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A0264A4" w14:textId="739FF8F1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2F2F2" w:themeFill="background1" w:themeFillShade="F2"/>
          </w:tcPr>
          <w:p w14:paraId="08DBB6EE" w14:textId="67684676" w:rsidR="002340DD" w:rsidRPr="00612066" w:rsidRDefault="002340DD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F7E8032" w14:textId="77777777" w:rsidR="002340DD" w:rsidRPr="00612066" w:rsidRDefault="002340DD" w:rsidP="0083023B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800960480"/>
      <w:permEnd w:id="1500778698"/>
      <w:tr w:rsidR="001726BA" w:rsidRPr="00612066" w14:paraId="083F39CA" w14:textId="77777777" w:rsidTr="002814E1">
        <w:trPr>
          <w:trHeight w:val="13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0BF1371" w14:textId="48D64A31" w:rsidR="001726BA" w:rsidRPr="00612066" w:rsidRDefault="001726BA" w:rsidP="002340D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Uwagi</w:t>
            </w:r>
          </w:p>
        </w:tc>
        <w:tc>
          <w:tcPr>
            <w:tcW w:w="10065" w:type="dxa"/>
            <w:gridSpan w:val="30"/>
            <w:shd w:val="clear" w:color="auto" w:fill="F2F2F2" w:themeFill="background1" w:themeFillShade="F2"/>
          </w:tcPr>
          <w:p w14:paraId="05BEEAB8" w14:textId="77777777" w:rsidR="00870CF7" w:rsidRPr="00612066" w:rsidRDefault="00870CF7" w:rsidP="001B044E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ermStart w:id="523766197" w:edGrp="everyone"/>
            <w:permEnd w:id="523766197"/>
          </w:p>
        </w:tc>
      </w:tr>
      <w:tr w:rsidR="00CB1753" w:rsidRPr="00187890" w14:paraId="6FF61717" w14:textId="77777777" w:rsidTr="002814E1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14:paraId="54CC1961" w14:textId="77777777" w:rsidR="00CB1753" w:rsidRPr="00187890" w:rsidRDefault="00CB1753" w:rsidP="00E5375C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permStart w:id="902454269" w:edGrp="everyone" w:colFirst="1" w:colLast="1"/>
            <w:r w:rsidRPr="00187890">
              <w:rPr>
                <w:rFonts w:ascii="Arial" w:hAnsi="Arial" w:cs="Arial"/>
                <w:snapToGrid w:val="0"/>
                <w:sz w:val="18"/>
                <w:szCs w:val="18"/>
              </w:rPr>
              <w:t>Nr wniosku - rezerwacji certyfikatu</w:t>
            </w:r>
          </w:p>
        </w:tc>
        <w:tc>
          <w:tcPr>
            <w:tcW w:w="8789" w:type="dxa"/>
            <w:gridSpan w:val="26"/>
            <w:shd w:val="clear" w:color="auto" w:fill="F2F2F2" w:themeFill="background1" w:themeFillShade="F2"/>
            <w:vAlign w:val="center"/>
          </w:tcPr>
          <w:p w14:paraId="34F6826B" w14:textId="11841CF2" w:rsidR="00CB1753" w:rsidRPr="00187890" w:rsidRDefault="00CB1753" w:rsidP="00E5375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B1753" w:rsidRPr="00187890" w14:paraId="07135BD2" w14:textId="77777777" w:rsidTr="002814E1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14:paraId="4EE0AD7D" w14:textId="77777777" w:rsidR="00CB1753" w:rsidRPr="00187890" w:rsidRDefault="00CB1753" w:rsidP="00E5375C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permStart w:id="482170359" w:edGrp="everyone" w:colFirst="1" w:colLast="1"/>
            <w:permEnd w:id="902454269"/>
            <w:r w:rsidRPr="00187890">
              <w:rPr>
                <w:rFonts w:ascii="Arial" w:hAnsi="Arial" w:cs="Arial"/>
                <w:snapToGrid w:val="0"/>
                <w:sz w:val="18"/>
                <w:szCs w:val="18"/>
              </w:rPr>
              <w:t>Data rejestracji/przeglądu</w:t>
            </w:r>
          </w:p>
        </w:tc>
        <w:tc>
          <w:tcPr>
            <w:tcW w:w="8789" w:type="dxa"/>
            <w:gridSpan w:val="26"/>
            <w:shd w:val="clear" w:color="auto" w:fill="F2F2F2" w:themeFill="background1" w:themeFillShade="F2"/>
            <w:vAlign w:val="center"/>
          </w:tcPr>
          <w:p w14:paraId="1C6C700D" w14:textId="77777777" w:rsidR="00CB1753" w:rsidRPr="00187890" w:rsidRDefault="00CB1753" w:rsidP="00E5375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B1753" w:rsidRPr="00187890" w14:paraId="0E58EE8E" w14:textId="77777777" w:rsidTr="002814E1">
        <w:tblPrEx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14:paraId="47CB4C02" w14:textId="0D83C6E8" w:rsidR="00CB1753" w:rsidRPr="00187890" w:rsidRDefault="00F17D98" w:rsidP="00E5375C">
            <w:pPr>
              <w:spacing w:before="60" w:after="60"/>
              <w:rPr>
                <w:rFonts w:ascii="Arial" w:hAnsi="Arial" w:cs="Arial"/>
                <w:snapToGrid w:val="0"/>
                <w:sz w:val="16"/>
                <w:szCs w:val="16"/>
              </w:rPr>
            </w:pPr>
            <w:permStart w:id="559561542" w:edGrp="everyone" w:colFirst="1" w:colLast="1"/>
            <w:permEnd w:id="482170359"/>
            <w:r w:rsidRPr="00187890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O</w:t>
            </w:r>
            <w:r w:rsidR="00961515" w:rsidRPr="00187890">
              <w:rPr>
                <w:rFonts w:ascii="Arial" w:hAnsi="Arial" w:cs="Arial"/>
                <w:snapToGrid w:val="0"/>
                <w:sz w:val="16"/>
                <w:szCs w:val="16"/>
              </w:rPr>
              <w:t xml:space="preserve">dmiany, parametry </w:t>
            </w:r>
            <w:r w:rsidR="00CB1753" w:rsidRPr="00187890">
              <w:rPr>
                <w:rFonts w:ascii="Arial" w:hAnsi="Arial" w:cs="Arial"/>
                <w:snapToGrid w:val="0"/>
                <w:sz w:val="16"/>
                <w:szCs w:val="16"/>
              </w:rPr>
              <w:t>wyrob</w:t>
            </w:r>
            <w:r w:rsidRPr="00187890">
              <w:rPr>
                <w:rFonts w:ascii="Arial" w:hAnsi="Arial" w:cs="Arial"/>
                <w:snapToGrid w:val="0"/>
                <w:sz w:val="16"/>
                <w:szCs w:val="16"/>
              </w:rPr>
              <w:t>u</w:t>
            </w:r>
          </w:p>
        </w:tc>
        <w:tc>
          <w:tcPr>
            <w:tcW w:w="8789" w:type="dxa"/>
            <w:gridSpan w:val="26"/>
            <w:shd w:val="clear" w:color="auto" w:fill="F2F2F2" w:themeFill="background1" w:themeFillShade="F2"/>
            <w:vAlign w:val="center"/>
          </w:tcPr>
          <w:p w14:paraId="5D2FD05A" w14:textId="5A9080EE" w:rsidR="00CB1753" w:rsidRPr="00187890" w:rsidRDefault="00CB1753" w:rsidP="00E5375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B1753" w:rsidRPr="00187890" w14:paraId="14ABC545" w14:textId="77777777" w:rsidTr="002814E1">
        <w:tblPrEx>
          <w:tblCellMar>
            <w:left w:w="70" w:type="dxa"/>
            <w:right w:w="70" w:type="dxa"/>
          </w:tblCellMar>
        </w:tblPrEx>
        <w:trPr>
          <w:trHeight w:val="416"/>
        </w:trPr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14:paraId="557A130E" w14:textId="77777777" w:rsidR="00CB1753" w:rsidRPr="00187890" w:rsidRDefault="00CB1753" w:rsidP="00E5375C">
            <w:pPr>
              <w:rPr>
                <w:rFonts w:ascii="Arial" w:hAnsi="Arial" w:cs="Arial"/>
                <w:sz w:val="16"/>
                <w:szCs w:val="16"/>
              </w:rPr>
            </w:pPr>
            <w:permStart w:id="509035177" w:edGrp="everyone" w:colFirst="1" w:colLast="1"/>
            <w:permEnd w:id="559561542"/>
            <w:r w:rsidRPr="00187890">
              <w:rPr>
                <w:rFonts w:ascii="Arial" w:hAnsi="Arial" w:cs="Arial"/>
                <w:snapToGrid w:val="0"/>
                <w:sz w:val="16"/>
                <w:szCs w:val="16"/>
              </w:rPr>
              <w:t>Możliwy, planowany termin wykonania certyfikacji</w:t>
            </w:r>
          </w:p>
        </w:tc>
        <w:tc>
          <w:tcPr>
            <w:tcW w:w="8789" w:type="dxa"/>
            <w:gridSpan w:val="26"/>
            <w:shd w:val="clear" w:color="auto" w:fill="F2F2F2" w:themeFill="background1" w:themeFillShade="F2"/>
            <w:vAlign w:val="center"/>
          </w:tcPr>
          <w:p w14:paraId="4739EFA7" w14:textId="77777777" w:rsidR="00CB1753" w:rsidRPr="00187890" w:rsidRDefault="00CB1753" w:rsidP="00E5375C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</w:tc>
      </w:tr>
      <w:tr w:rsidR="00CB1753" w:rsidRPr="00187890" w14:paraId="7B918D31" w14:textId="77777777" w:rsidTr="002814E1">
        <w:tblPrEx>
          <w:tblCellMar>
            <w:left w:w="70" w:type="dxa"/>
            <w:right w:w="70" w:type="dxa"/>
          </w:tblCellMar>
        </w:tblPrEx>
        <w:trPr>
          <w:trHeight w:val="519"/>
        </w:trPr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14:paraId="1CBB9540" w14:textId="77777777" w:rsidR="00CB1753" w:rsidRPr="00187890" w:rsidRDefault="00CB1753" w:rsidP="00E5375C">
            <w:pPr>
              <w:rPr>
                <w:rFonts w:ascii="Arial" w:hAnsi="Arial" w:cs="Arial"/>
                <w:sz w:val="16"/>
                <w:szCs w:val="16"/>
              </w:rPr>
            </w:pPr>
            <w:permStart w:id="592655470" w:edGrp="everyone" w:colFirst="1" w:colLast="1"/>
            <w:permEnd w:id="509035177"/>
            <w:r w:rsidRPr="00187890">
              <w:rPr>
                <w:rFonts w:ascii="Arial" w:hAnsi="Arial" w:cs="Arial"/>
                <w:snapToGrid w:val="0"/>
                <w:sz w:val="16"/>
                <w:szCs w:val="16"/>
              </w:rPr>
              <w:t>Opłata za proces certyfikacji i nadzoru</w:t>
            </w:r>
          </w:p>
        </w:tc>
        <w:tc>
          <w:tcPr>
            <w:tcW w:w="8789" w:type="dxa"/>
            <w:gridSpan w:val="26"/>
            <w:shd w:val="clear" w:color="auto" w:fill="F2F2F2" w:themeFill="background1" w:themeFillShade="F2"/>
            <w:vAlign w:val="center"/>
          </w:tcPr>
          <w:p w14:paraId="63598008" w14:textId="77777777" w:rsidR="00CB1753" w:rsidRPr="00187890" w:rsidRDefault="00CB1753" w:rsidP="00E5375C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</w:tc>
      </w:tr>
      <w:tr w:rsidR="00CB1753" w:rsidRPr="00187890" w14:paraId="7F31148B" w14:textId="77777777" w:rsidTr="002814E1">
        <w:tblPrEx>
          <w:tblCellMar>
            <w:left w:w="70" w:type="dxa"/>
            <w:right w:w="70" w:type="dxa"/>
          </w:tblCellMar>
        </w:tblPrEx>
        <w:trPr>
          <w:trHeight w:val="251"/>
        </w:trPr>
        <w:tc>
          <w:tcPr>
            <w:tcW w:w="1985" w:type="dxa"/>
            <w:gridSpan w:val="5"/>
            <w:shd w:val="clear" w:color="auto" w:fill="F2F2F2" w:themeFill="background1" w:themeFillShade="F2"/>
            <w:vAlign w:val="center"/>
          </w:tcPr>
          <w:p w14:paraId="19E28C49" w14:textId="77777777" w:rsidR="00CB1753" w:rsidRPr="00187890" w:rsidRDefault="00CB1753" w:rsidP="00E5375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permStart w:id="616851650" w:edGrp="everyone" w:colFirst="1" w:colLast="1"/>
            <w:permEnd w:id="592655470"/>
            <w:r w:rsidRPr="00187890">
              <w:rPr>
                <w:rFonts w:ascii="Arial" w:hAnsi="Arial" w:cs="Arial"/>
                <w:snapToGrid w:val="0"/>
                <w:sz w:val="16"/>
                <w:szCs w:val="16"/>
              </w:rPr>
              <w:t>Zagrożenia dla bezstronności</w:t>
            </w:r>
          </w:p>
        </w:tc>
        <w:tc>
          <w:tcPr>
            <w:tcW w:w="8789" w:type="dxa"/>
            <w:gridSpan w:val="26"/>
            <w:shd w:val="clear" w:color="auto" w:fill="F2F2F2" w:themeFill="background1" w:themeFillShade="F2"/>
            <w:vAlign w:val="center"/>
          </w:tcPr>
          <w:p w14:paraId="232C8D2F" w14:textId="28132CAE" w:rsidR="00CB1753" w:rsidRPr="00187890" w:rsidRDefault="00CB1753" w:rsidP="00E5375C">
            <w:pPr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</w:tc>
      </w:tr>
      <w:permEnd w:id="616851650"/>
      <w:tr w:rsidR="002814E1" w:rsidRPr="00187890" w14:paraId="1B026469" w14:textId="77777777" w:rsidTr="00281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54"/>
        </w:trPr>
        <w:tc>
          <w:tcPr>
            <w:tcW w:w="5457" w:type="dxa"/>
            <w:gridSpan w:val="13"/>
            <w:vAlign w:val="bottom"/>
          </w:tcPr>
          <w:p w14:paraId="40CA69C4" w14:textId="77777777" w:rsidR="002814E1" w:rsidRPr="00187890" w:rsidRDefault="002814E1" w:rsidP="00E5375C">
            <w:pPr>
              <w:jc w:val="center"/>
              <w:rPr>
                <w:rFonts w:ascii="Arial" w:hAnsi="Arial" w:cs="Arial"/>
                <w:snapToGrid w:val="0"/>
              </w:rPr>
            </w:pPr>
          </w:p>
          <w:p w14:paraId="304869E2" w14:textId="77777777" w:rsidR="002814E1" w:rsidRPr="00187890" w:rsidRDefault="002814E1" w:rsidP="00E5375C">
            <w:pPr>
              <w:jc w:val="center"/>
              <w:rPr>
                <w:rFonts w:ascii="Arial" w:hAnsi="Arial" w:cs="Arial"/>
                <w:snapToGrid w:val="0"/>
              </w:rPr>
            </w:pPr>
          </w:p>
          <w:p w14:paraId="6512C93C" w14:textId="77777777" w:rsidR="002814E1" w:rsidRPr="00187890" w:rsidRDefault="002814E1" w:rsidP="00E5375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317" w:type="dxa"/>
            <w:gridSpan w:val="18"/>
            <w:vAlign w:val="bottom"/>
          </w:tcPr>
          <w:p w14:paraId="1CBEDD3D" w14:textId="77777777" w:rsidR="002814E1" w:rsidRPr="00187890" w:rsidRDefault="002814E1" w:rsidP="00E5375C">
            <w:pPr>
              <w:jc w:val="center"/>
              <w:rPr>
                <w:rFonts w:ascii="Arial" w:hAnsi="Arial" w:cs="Arial"/>
              </w:rPr>
            </w:pPr>
          </w:p>
          <w:p w14:paraId="613A29DA" w14:textId="77777777" w:rsidR="002814E1" w:rsidRPr="00187890" w:rsidRDefault="002814E1" w:rsidP="00E5375C">
            <w:pPr>
              <w:jc w:val="center"/>
              <w:rPr>
                <w:rFonts w:ascii="Arial" w:hAnsi="Arial" w:cs="Arial"/>
              </w:rPr>
            </w:pPr>
          </w:p>
          <w:p w14:paraId="0F646EFC" w14:textId="77777777" w:rsidR="002814E1" w:rsidRPr="00187890" w:rsidRDefault="002814E1" w:rsidP="00E5375C">
            <w:pPr>
              <w:jc w:val="center"/>
              <w:rPr>
                <w:rFonts w:ascii="Arial" w:hAnsi="Arial" w:cs="Arial"/>
              </w:rPr>
            </w:pPr>
          </w:p>
        </w:tc>
      </w:tr>
      <w:tr w:rsidR="002814E1" w:rsidRPr="00187890" w14:paraId="69703C11" w14:textId="77777777" w:rsidTr="00281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55"/>
        </w:trPr>
        <w:tc>
          <w:tcPr>
            <w:tcW w:w="5457" w:type="dxa"/>
            <w:gridSpan w:val="13"/>
            <w:vAlign w:val="bottom"/>
          </w:tcPr>
          <w:p w14:paraId="45D2BFB9" w14:textId="275F0E2F" w:rsidR="002814E1" w:rsidRPr="00187890" w:rsidRDefault="002814E1" w:rsidP="00E5375C">
            <w:pPr>
              <w:spacing w:line="120" w:lineRule="auto"/>
              <w:jc w:val="center"/>
              <w:rPr>
                <w:rFonts w:ascii="Arial" w:hAnsi="Arial" w:cs="Arial"/>
                <w:snapToGrid w:val="0"/>
              </w:rPr>
            </w:pPr>
            <w:r w:rsidRPr="00187890">
              <w:rPr>
                <w:rFonts w:ascii="Arial" w:hAnsi="Arial" w:cs="Arial"/>
                <w:snapToGrid w:val="0"/>
              </w:rPr>
              <w:t>.........................................................................</w:t>
            </w:r>
          </w:p>
          <w:p w14:paraId="41120329" w14:textId="016B2AEA" w:rsidR="002814E1" w:rsidRPr="00187890" w:rsidRDefault="002814E1" w:rsidP="00E5375C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87890">
              <w:rPr>
                <w:rFonts w:ascii="Arial" w:hAnsi="Arial" w:cs="Arial"/>
                <w:snapToGrid w:val="0"/>
                <w:sz w:val="16"/>
                <w:szCs w:val="16"/>
              </w:rPr>
              <w:t xml:space="preserve">podpis, imię i nazwisko lub imienna pieczęć osoby upoważnionej </w:t>
            </w:r>
          </w:p>
          <w:p w14:paraId="6B100566" w14:textId="77777777" w:rsidR="002814E1" w:rsidRPr="00187890" w:rsidRDefault="002814E1" w:rsidP="00E5375C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17" w:type="dxa"/>
            <w:gridSpan w:val="18"/>
          </w:tcPr>
          <w:p w14:paraId="60ABFB29" w14:textId="77777777" w:rsidR="002814E1" w:rsidRPr="00187890" w:rsidRDefault="002814E1" w:rsidP="00E5375C">
            <w:pPr>
              <w:spacing w:line="120" w:lineRule="auto"/>
              <w:jc w:val="center"/>
              <w:rPr>
                <w:rFonts w:ascii="Arial" w:hAnsi="Arial" w:cs="Arial"/>
                <w:snapToGrid w:val="0"/>
              </w:rPr>
            </w:pPr>
            <w:r w:rsidRPr="00187890">
              <w:rPr>
                <w:rFonts w:ascii="Arial" w:hAnsi="Arial" w:cs="Arial"/>
                <w:snapToGrid w:val="0"/>
              </w:rPr>
              <w:t>...................................................................</w:t>
            </w:r>
          </w:p>
          <w:p w14:paraId="40CF3D52" w14:textId="77777777" w:rsidR="002814E1" w:rsidRPr="00187890" w:rsidRDefault="002814E1" w:rsidP="00E5375C">
            <w:pPr>
              <w:jc w:val="center"/>
              <w:rPr>
                <w:rFonts w:ascii="Arial" w:hAnsi="Arial" w:cs="Arial"/>
                <w:snapToGrid w:val="0"/>
              </w:rPr>
            </w:pPr>
            <w:r w:rsidRPr="00187890">
              <w:rPr>
                <w:rFonts w:ascii="Arial" w:hAnsi="Arial" w:cs="Arial"/>
                <w:snapToGrid w:val="0"/>
                <w:sz w:val="16"/>
                <w:szCs w:val="16"/>
              </w:rPr>
              <w:t>podpis i pieczęć Prezesa OC SITB</w:t>
            </w:r>
          </w:p>
        </w:tc>
      </w:tr>
    </w:tbl>
    <w:p w14:paraId="70E730D9" w14:textId="4CFD11DE" w:rsidR="00080C5A" w:rsidRPr="00495E4F" w:rsidRDefault="00080C5A" w:rsidP="00495E4F">
      <w:pPr>
        <w:suppressAutoHyphens w:val="0"/>
        <w:spacing w:after="160" w:line="259" w:lineRule="auto"/>
        <w:rPr>
          <w:rFonts w:ascii="Arial" w:hAnsi="Arial" w:cs="Arial"/>
          <w:i/>
          <w:iCs/>
          <w:sz w:val="16"/>
          <w:szCs w:val="16"/>
        </w:rPr>
      </w:pPr>
    </w:p>
    <w:sectPr w:rsidR="00080C5A" w:rsidRPr="00495E4F" w:rsidSect="00EB050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CA15" w14:textId="77777777" w:rsidR="00896CA7" w:rsidRDefault="00896CA7" w:rsidP="00FB0EA9">
      <w:r>
        <w:separator/>
      </w:r>
    </w:p>
  </w:endnote>
  <w:endnote w:type="continuationSeparator" w:id="0">
    <w:p w14:paraId="110B962B" w14:textId="77777777" w:rsidR="00896CA7" w:rsidRDefault="00896CA7" w:rsidP="00FB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4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3"/>
      <w:gridCol w:w="1134"/>
      <w:gridCol w:w="1984"/>
      <w:gridCol w:w="3616"/>
      <w:gridCol w:w="708"/>
    </w:tblGrid>
    <w:tr w:rsidR="008B3F2F" w:rsidRPr="008B3F2F" w14:paraId="382BC03C" w14:textId="77777777" w:rsidTr="00C9405B">
      <w:trPr>
        <w:trHeight w:val="270"/>
      </w:trPr>
      <w:tc>
        <w:tcPr>
          <w:tcW w:w="3473" w:type="dxa"/>
        </w:tcPr>
        <w:p w14:paraId="29B20921" w14:textId="73D1CE39" w:rsidR="008B3F2F" w:rsidRPr="008B3F2F" w:rsidRDefault="002814E1" w:rsidP="008B3F2F">
          <w:pPr>
            <w:pStyle w:val="Nagwek"/>
            <w:ind w:left="-32"/>
            <w:rPr>
              <w:rFonts w:ascii="Arial" w:hAnsi="Arial" w:cs="Arial"/>
              <w:sz w:val="16"/>
              <w:szCs w:val="16"/>
            </w:rPr>
          </w:pPr>
          <w:r w:rsidRPr="00B91F8F">
            <w:rPr>
              <w:rFonts w:ascii="Arial" w:hAnsi="Arial" w:cs="Arial"/>
              <w:sz w:val="16"/>
              <w:szCs w:val="16"/>
            </w:rPr>
            <w:t>CW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B91F8F">
            <w:rPr>
              <w:rFonts w:ascii="Arial" w:hAnsi="Arial" w:cs="Arial"/>
              <w:sz w:val="16"/>
              <w:szCs w:val="16"/>
            </w:rPr>
            <w:t>_w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B91F8F">
            <w:rPr>
              <w:rFonts w:ascii="Arial" w:hAnsi="Arial" w:cs="Arial"/>
              <w:sz w:val="16"/>
              <w:szCs w:val="16"/>
            </w:rPr>
            <w:t>_</w:t>
          </w:r>
          <w:r>
            <w:rPr>
              <w:rFonts w:ascii="Arial" w:hAnsi="Arial" w:cs="Arial"/>
              <w:sz w:val="16"/>
              <w:szCs w:val="16"/>
            </w:rPr>
            <w:t>251</w:t>
          </w:r>
          <w:r w:rsidR="00115A22">
            <w:rPr>
              <w:rFonts w:ascii="Arial" w:hAnsi="Arial" w:cs="Arial"/>
              <w:sz w:val="16"/>
              <w:szCs w:val="16"/>
            </w:rPr>
            <w:t>1</w:t>
          </w:r>
          <w:r w:rsidR="000E7380">
            <w:rPr>
              <w:rFonts w:ascii="Arial" w:hAnsi="Arial" w:cs="Arial"/>
              <w:sz w:val="16"/>
              <w:szCs w:val="16"/>
            </w:rPr>
            <w:t>21</w:t>
          </w:r>
        </w:p>
      </w:tc>
      <w:tc>
        <w:tcPr>
          <w:tcW w:w="1134" w:type="dxa"/>
        </w:tcPr>
        <w:p w14:paraId="2E14F9FA" w14:textId="77777777" w:rsidR="008B3F2F" w:rsidRPr="008B3F2F" w:rsidRDefault="008B3F2F" w:rsidP="008B3F2F">
          <w:pPr>
            <w:pStyle w:val="Nagwek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984" w:type="dxa"/>
        </w:tcPr>
        <w:p w14:paraId="75C6AE21" w14:textId="77777777" w:rsidR="008B3F2F" w:rsidRPr="008B3F2F" w:rsidRDefault="008B3F2F" w:rsidP="008B3F2F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16" w:type="dxa"/>
        </w:tcPr>
        <w:p w14:paraId="62131EAC" w14:textId="77777777" w:rsidR="008B3F2F" w:rsidRPr="008B3F2F" w:rsidRDefault="008B3F2F" w:rsidP="008B3F2F">
          <w:pPr>
            <w:pStyle w:val="Nagwek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8" w:type="dxa"/>
        </w:tcPr>
        <w:p w14:paraId="128CA1E6" w14:textId="3173E8E9" w:rsidR="008B3F2F" w:rsidRPr="008B3F2F" w:rsidRDefault="002814E1" w:rsidP="008B3F2F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511D4C">
            <w:rPr>
              <w:rFonts w:cs="Arial"/>
              <w:bCs/>
              <w:sz w:val="16"/>
              <w:szCs w:val="16"/>
            </w:rPr>
            <w:fldChar w:fldCharType="begin"/>
          </w:r>
          <w:r w:rsidRPr="00511D4C">
            <w:rPr>
              <w:rFonts w:cs="Arial"/>
              <w:bCs/>
              <w:sz w:val="16"/>
              <w:szCs w:val="16"/>
            </w:rPr>
            <w:instrText>PAGE  \* Arabic  \* MERGEFORMAT</w:instrText>
          </w:r>
          <w:r w:rsidRPr="00511D4C">
            <w:rPr>
              <w:rFonts w:cs="Arial"/>
              <w:bCs/>
              <w:sz w:val="16"/>
              <w:szCs w:val="16"/>
            </w:rPr>
            <w:fldChar w:fldCharType="separate"/>
          </w:r>
          <w:r>
            <w:rPr>
              <w:rFonts w:cs="Arial"/>
              <w:bCs/>
              <w:sz w:val="16"/>
              <w:szCs w:val="16"/>
            </w:rPr>
            <w:t>1</w:t>
          </w:r>
          <w:r w:rsidRPr="00511D4C">
            <w:rPr>
              <w:rFonts w:cs="Arial"/>
              <w:bCs/>
              <w:sz w:val="16"/>
              <w:szCs w:val="16"/>
            </w:rPr>
            <w:fldChar w:fldCharType="end"/>
          </w:r>
          <w:r w:rsidRPr="00511D4C">
            <w:rPr>
              <w:rFonts w:cs="Arial"/>
              <w:sz w:val="16"/>
              <w:szCs w:val="16"/>
            </w:rPr>
            <w:t>/</w:t>
          </w:r>
          <w:r w:rsidRPr="00511D4C">
            <w:rPr>
              <w:sz w:val="16"/>
              <w:szCs w:val="16"/>
            </w:rPr>
            <w:fldChar w:fldCharType="begin"/>
          </w:r>
          <w:r w:rsidRPr="00511D4C">
            <w:rPr>
              <w:sz w:val="16"/>
              <w:szCs w:val="16"/>
            </w:rPr>
            <w:instrText>NUMPAGES  \* Arabic  \* MERGEFORMAT</w:instrText>
          </w:r>
          <w:r w:rsidRPr="00511D4C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511D4C">
            <w:rPr>
              <w:rFonts w:cs="Arial"/>
              <w:bCs/>
              <w:noProof/>
              <w:sz w:val="16"/>
              <w:szCs w:val="16"/>
            </w:rPr>
            <w:fldChar w:fldCharType="end"/>
          </w:r>
        </w:p>
      </w:tc>
    </w:tr>
  </w:tbl>
  <w:p w14:paraId="2FE34CB7" w14:textId="77777777" w:rsidR="008B3F2F" w:rsidRDefault="008B3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4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3"/>
      <w:gridCol w:w="1134"/>
      <w:gridCol w:w="1984"/>
      <w:gridCol w:w="3474"/>
      <w:gridCol w:w="709"/>
    </w:tblGrid>
    <w:tr w:rsidR="008B3F2F" w:rsidRPr="008B3F2F" w14:paraId="2D1F5F38" w14:textId="77777777" w:rsidTr="00FA5BB9">
      <w:trPr>
        <w:trHeight w:val="270"/>
      </w:trPr>
      <w:tc>
        <w:tcPr>
          <w:tcW w:w="3473" w:type="dxa"/>
        </w:tcPr>
        <w:p w14:paraId="506ED6D0" w14:textId="7502E3D4" w:rsidR="008B3F2F" w:rsidRPr="008B3F2F" w:rsidRDefault="00B91F8F" w:rsidP="008B3F2F">
          <w:pPr>
            <w:pStyle w:val="Nagwek"/>
            <w:ind w:left="-32"/>
            <w:rPr>
              <w:rFonts w:ascii="Arial" w:hAnsi="Arial" w:cs="Arial"/>
              <w:sz w:val="16"/>
              <w:szCs w:val="16"/>
            </w:rPr>
          </w:pPr>
          <w:r w:rsidRPr="00B91F8F">
            <w:rPr>
              <w:rFonts w:ascii="Arial" w:hAnsi="Arial" w:cs="Arial"/>
              <w:sz w:val="16"/>
              <w:szCs w:val="16"/>
            </w:rPr>
            <w:t>CW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B91F8F">
            <w:rPr>
              <w:rFonts w:ascii="Arial" w:hAnsi="Arial" w:cs="Arial"/>
              <w:sz w:val="16"/>
              <w:szCs w:val="16"/>
            </w:rPr>
            <w:t>_w</w:t>
          </w:r>
          <w:r w:rsidR="00EE358B">
            <w:rPr>
              <w:rFonts w:ascii="Arial" w:hAnsi="Arial" w:cs="Arial"/>
              <w:sz w:val="16"/>
              <w:szCs w:val="16"/>
            </w:rPr>
            <w:t>2</w:t>
          </w:r>
          <w:r w:rsidRPr="00B91F8F">
            <w:rPr>
              <w:rFonts w:ascii="Arial" w:hAnsi="Arial" w:cs="Arial"/>
              <w:sz w:val="16"/>
              <w:szCs w:val="16"/>
            </w:rPr>
            <w:t>_</w:t>
          </w:r>
          <w:r w:rsidR="006D1956">
            <w:rPr>
              <w:rFonts w:ascii="Arial" w:hAnsi="Arial" w:cs="Arial"/>
              <w:sz w:val="16"/>
              <w:szCs w:val="16"/>
            </w:rPr>
            <w:t>2</w:t>
          </w:r>
          <w:r w:rsidR="00421207">
            <w:rPr>
              <w:rFonts w:ascii="Arial" w:hAnsi="Arial" w:cs="Arial"/>
              <w:sz w:val="16"/>
              <w:szCs w:val="16"/>
            </w:rPr>
            <w:t>51206</w:t>
          </w:r>
        </w:p>
      </w:tc>
      <w:tc>
        <w:tcPr>
          <w:tcW w:w="1134" w:type="dxa"/>
        </w:tcPr>
        <w:p w14:paraId="4733C44D" w14:textId="77777777" w:rsidR="008B3F2F" w:rsidRPr="008B3F2F" w:rsidRDefault="008B3F2F" w:rsidP="008B3F2F">
          <w:pPr>
            <w:pStyle w:val="Nagwek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984" w:type="dxa"/>
        </w:tcPr>
        <w:p w14:paraId="27FE968A" w14:textId="77777777" w:rsidR="008B3F2F" w:rsidRPr="008B3F2F" w:rsidRDefault="008B3F2F" w:rsidP="008B3F2F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4" w:type="dxa"/>
        </w:tcPr>
        <w:p w14:paraId="6CE1FA6E" w14:textId="77777777" w:rsidR="008B3F2F" w:rsidRPr="008B3F2F" w:rsidRDefault="008B3F2F" w:rsidP="008B3F2F">
          <w:pPr>
            <w:pStyle w:val="Nagwek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9" w:type="dxa"/>
        </w:tcPr>
        <w:p w14:paraId="3451470C" w14:textId="7D365C2D" w:rsidR="008B3F2F" w:rsidRPr="008B3F2F" w:rsidRDefault="00FD00F6" w:rsidP="008B3F2F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511D4C">
            <w:rPr>
              <w:rFonts w:cs="Arial"/>
              <w:bCs/>
              <w:sz w:val="16"/>
              <w:szCs w:val="16"/>
            </w:rPr>
            <w:fldChar w:fldCharType="begin"/>
          </w:r>
          <w:r w:rsidRPr="00511D4C">
            <w:rPr>
              <w:rFonts w:cs="Arial"/>
              <w:bCs/>
              <w:sz w:val="16"/>
              <w:szCs w:val="16"/>
            </w:rPr>
            <w:instrText>PAGE  \* Arabic  \* MERGEFORMAT</w:instrText>
          </w:r>
          <w:r w:rsidRPr="00511D4C">
            <w:rPr>
              <w:rFonts w:cs="Arial"/>
              <w:bCs/>
              <w:sz w:val="16"/>
              <w:szCs w:val="16"/>
            </w:rPr>
            <w:fldChar w:fldCharType="separate"/>
          </w:r>
          <w:r>
            <w:rPr>
              <w:rFonts w:cs="Arial"/>
              <w:bCs/>
              <w:sz w:val="16"/>
              <w:szCs w:val="16"/>
            </w:rPr>
            <w:t>1</w:t>
          </w:r>
          <w:r w:rsidRPr="00511D4C">
            <w:rPr>
              <w:rFonts w:cs="Arial"/>
              <w:bCs/>
              <w:sz w:val="16"/>
              <w:szCs w:val="16"/>
            </w:rPr>
            <w:fldChar w:fldCharType="end"/>
          </w:r>
          <w:r w:rsidRPr="00511D4C">
            <w:rPr>
              <w:rFonts w:cs="Arial"/>
              <w:sz w:val="16"/>
              <w:szCs w:val="16"/>
            </w:rPr>
            <w:t>/</w:t>
          </w:r>
          <w:r w:rsidRPr="00511D4C">
            <w:rPr>
              <w:sz w:val="16"/>
              <w:szCs w:val="16"/>
            </w:rPr>
            <w:fldChar w:fldCharType="begin"/>
          </w:r>
          <w:r w:rsidRPr="00511D4C">
            <w:rPr>
              <w:sz w:val="16"/>
              <w:szCs w:val="16"/>
            </w:rPr>
            <w:instrText>NUMPAGES  \* Arabic  \* MERGEFORMAT</w:instrText>
          </w:r>
          <w:r w:rsidRPr="00511D4C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5</w:t>
          </w:r>
          <w:r w:rsidRPr="00511D4C">
            <w:rPr>
              <w:rFonts w:cs="Arial"/>
              <w:bCs/>
              <w:noProof/>
              <w:sz w:val="16"/>
              <w:szCs w:val="16"/>
            </w:rPr>
            <w:fldChar w:fldCharType="end"/>
          </w:r>
        </w:p>
      </w:tc>
    </w:tr>
  </w:tbl>
  <w:p w14:paraId="34834917" w14:textId="77777777" w:rsidR="008B3F2F" w:rsidRDefault="008B3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BA02" w14:textId="77777777" w:rsidR="00896CA7" w:rsidRDefault="00896CA7" w:rsidP="00FB0EA9">
      <w:r>
        <w:separator/>
      </w:r>
    </w:p>
  </w:footnote>
  <w:footnote w:type="continuationSeparator" w:id="0">
    <w:p w14:paraId="4DD29A26" w14:textId="77777777" w:rsidR="00896CA7" w:rsidRDefault="00896CA7" w:rsidP="00FB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C99A" w14:textId="0BEFA2C4" w:rsidR="00A51222" w:rsidRPr="009C6DE1" w:rsidRDefault="00A51222" w:rsidP="00A51222">
    <w:pPr>
      <w:pStyle w:val="Nagwek1"/>
      <w:spacing w:before="60"/>
      <w:rPr>
        <w:rFonts w:ascii="Arial" w:hAnsi="Arial" w:cs="Arial"/>
        <w:bCs w:val="0"/>
        <w:sz w:val="24"/>
      </w:rPr>
    </w:pPr>
    <w:r w:rsidRPr="009C6DE1">
      <w:rPr>
        <w:rFonts w:ascii="Arial" w:hAnsi="Arial" w:cs="Arial"/>
        <w:sz w:val="24"/>
      </w:rPr>
      <w:t xml:space="preserve">OŚRODEK CERTYFIKACJI </w:t>
    </w:r>
    <w:r w:rsidRPr="009C6DE1">
      <w:rPr>
        <w:rFonts w:ascii="Arial" w:hAnsi="Arial" w:cs="Arial"/>
        <w:bCs w:val="0"/>
        <w:sz w:val="24"/>
      </w:rPr>
      <w:t xml:space="preserve">SYSTEMY I TECHNIKI BEZPIECZEŃSTWA Sp. z o.o. </w:t>
    </w:r>
  </w:p>
  <w:p w14:paraId="679FC1E7" w14:textId="67B5B54B" w:rsidR="008B3F2F" w:rsidRPr="00A51222" w:rsidRDefault="00A51222" w:rsidP="00C9405B">
    <w:pPr>
      <w:pStyle w:val="Tekstpodstawowy"/>
      <w:spacing w:after="60"/>
      <w:jc w:val="center"/>
      <w:rPr>
        <w:rFonts w:ascii="Arial" w:hAnsi="Arial" w:cs="Arial"/>
        <w:i/>
        <w:iCs/>
        <w:sz w:val="20"/>
        <w:szCs w:val="20"/>
        <w:lang w:val="en-GB"/>
      </w:rPr>
    </w:pPr>
    <w:r w:rsidRPr="009C6DE1">
      <w:rPr>
        <w:rFonts w:ascii="Arial" w:hAnsi="Arial" w:cs="Arial"/>
        <w:i/>
        <w:iCs/>
        <w:sz w:val="20"/>
        <w:szCs w:val="20"/>
        <w:lang w:val="en-GB"/>
      </w:rPr>
      <w:t>CERTIFICATION CENTER SYSTEMS AND TECHNIQUES OF SECURITY Sp. z o.o.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EFF9" w14:textId="6CCA7458" w:rsidR="00A51222" w:rsidRPr="009C6DE1" w:rsidRDefault="00A51222" w:rsidP="00A51222">
    <w:pPr>
      <w:pStyle w:val="Nagwek1"/>
      <w:spacing w:before="60"/>
      <w:rPr>
        <w:rFonts w:ascii="Arial" w:hAnsi="Arial" w:cs="Arial"/>
        <w:bCs w:val="0"/>
        <w:sz w:val="24"/>
      </w:rPr>
    </w:pPr>
    <w:r w:rsidRPr="009C6DE1">
      <w:rPr>
        <w:rFonts w:ascii="Arial" w:hAnsi="Arial" w:cs="Arial"/>
        <w:sz w:val="24"/>
      </w:rPr>
      <w:t xml:space="preserve">OŚRODEK CERTYFIKACJI </w:t>
    </w:r>
    <w:r w:rsidRPr="009C6DE1">
      <w:rPr>
        <w:rFonts w:ascii="Arial" w:hAnsi="Arial" w:cs="Arial"/>
        <w:bCs w:val="0"/>
        <w:sz w:val="24"/>
      </w:rPr>
      <w:t xml:space="preserve">SYSTEMY I TECHNIKI BEZPIECZEŃSTWA Sp. z o.o. </w:t>
    </w:r>
  </w:p>
  <w:p w14:paraId="16863F54" w14:textId="2D0AD8B4" w:rsidR="00EB5181" w:rsidRPr="004D550A" w:rsidRDefault="00A51222" w:rsidP="004D550A">
    <w:pPr>
      <w:pStyle w:val="Tekstpodstawowy"/>
      <w:spacing w:after="60"/>
      <w:jc w:val="center"/>
      <w:rPr>
        <w:rFonts w:ascii="Arial" w:hAnsi="Arial" w:cs="Arial"/>
        <w:i/>
        <w:iCs/>
        <w:sz w:val="20"/>
        <w:szCs w:val="20"/>
        <w:lang w:val="en-GB"/>
      </w:rPr>
    </w:pPr>
    <w:r w:rsidRPr="009C6DE1">
      <w:rPr>
        <w:rFonts w:ascii="Arial" w:hAnsi="Arial" w:cs="Arial"/>
        <w:i/>
        <w:iCs/>
        <w:sz w:val="20"/>
        <w:szCs w:val="20"/>
        <w:lang w:val="en-GB"/>
      </w:rPr>
      <w:t>CERTIFICATION CENTER SYSTEMS AND TECHNIQUES OF SECURITY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8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iCs/>
        <w:sz w:val="18"/>
        <w:szCs w:val="18"/>
        <w:lang w:val="pl-PL" w:eastAsia="pl-PL"/>
      </w:rPr>
    </w:lvl>
  </w:abstractNum>
  <w:abstractNum w:abstractNumId="10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147812"/>
    <w:multiLevelType w:val="hybridMultilevel"/>
    <w:tmpl w:val="1C4E4298"/>
    <w:lvl w:ilvl="0" w:tplc="4244A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63281"/>
    <w:multiLevelType w:val="hybridMultilevel"/>
    <w:tmpl w:val="5964AB68"/>
    <w:lvl w:ilvl="0" w:tplc="2D00B6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460010"/>
    <w:multiLevelType w:val="hybridMultilevel"/>
    <w:tmpl w:val="3036D7A8"/>
    <w:lvl w:ilvl="0" w:tplc="4244AA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EC29D6"/>
    <w:multiLevelType w:val="hybridMultilevel"/>
    <w:tmpl w:val="65944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D5304"/>
    <w:multiLevelType w:val="multilevel"/>
    <w:tmpl w:val="2676DB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F13D57"/>
    <w:multiLevelType w:val="multilevel"/>
    <w:tmpl w:val="4718B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DF272E"/>
    <w:multiLevelType w:val="hybridMultilevel"/>
    <w:tmpl w:val="85DE2B18"/>
    <w:lvl w:ilvl="0" w:tplc="D9D69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E5927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iCs/>
        <w:sz w:val="18"/>
        <w:szCs w:val="18"/>
        <w:lang w:val="pl-PL" w:eastAsia="pl-PL"/>
      </w:rPr>
    </w:lvl>
  </w:abstractNum>
  <w:abstractNum w:abstractNumId="19" w15:restartNumberingAfterBreak="0">
    <w:nsid w:val="32DA1527"/>
    <w:multiLevelType w:val="hybridMultilevel"/>
    <w:tmpl w:val="396C55F0"/>
    <w:lvl w:ilvl="0" w:tplc="E45E7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956C7"/>
    <w:multiLevelType w:val="hybridMultilevel"/>
    <w:tmpl w:val="DB527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C40B6"/>
    <w:multiLevelType w:val="hybridMultilevel"/>
    <w:tmpl w:val="ACEAFA00"/>
    <w:lvl w:ilvl="0" w:tplc="6CBA7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AD557F"/>
    <w:multiLevelType w:val="hybridMultilevel"/>
    <w:tmpl w:val="7BF844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12FED"/>
    <w:multiLevelType w:val="hybridMultilevel"/>
    <w:tmpl w:val="B39A9D44"/>
    <w:lvl w:ilvl="0" w:tplc="4244A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E4EB4"/>
    <w:multiLevelType w:val="hybridMultilevel"/>
    <w:tmpl w:val="0F4EA6C6"/>
    <w:lvl w:ilvl="0" w:tplc="C2860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A4D08"/>
    <w:multiLevelType w:val="hybridMultilevel"/>
    <w:tmpl w:val="C7BAC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D47F2"/>
    <w:multiLevelType w:val="hybridMultilevel"/>
    <w:tmpl w:val="BDFE6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FF3C40"/>
    <w:multiLevelType w:val="multilevel"/>
    <w:tmpl w:val="40CC4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DBD1420"/>
    <w:multiLevelType w:val="hybridMultilevel"/>
    <w:tmpl w:val="49E8B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E2024"/>
    <w:multiLevelType w:val="hybridMultilevel"/>
    <w:tmpl w:val="4C828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693F69"/>
    <w:multiLevelType w:val="hybridMultilevel"/>
    <w:tmpl w:val="DD92D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22146">
    <w:abstractNumId w:val="0"/>
  </w:num>
  <w:num w:numId="2" w16cid:durableId="1506020842">
    <w:abstractNumId w:val="1"/>
  </w:num>
  <w:num w:numId="3" w16cid:durableId="1768580290">
    <w:abstractNumId w:val="2"/>
  </w:num>
  <w:num w:numId="4" w16cid:durableId="1167669895">
    <w:abstractNumId w:val="3"/>
  </w:num>
  <w:num w:numId="5" w16cid:durableId="444227214">
    <w:abstractNumId w:val="4"/>
  </w:num>
  <w:num w:numId="6" w16cid:durableId="1069688399">
    <w:abstractNumId w:val="5"/>
  </w:num>
  <w:num w:numId="7" w16cid:durableId="1705255697">
    <w:abstractNumId w:val="6"/>
  </w:num>
  <w:num w:numId="8" w16cid:durableId="108554705">
    <w:abstractNumId w:val="7"/>
  </w:num>
  <w:num w:numId="9" w16cid:durableId="1016999000">
    <w:abstractNumId w:val="8"/>
  </w:num>
  <w:num w:numId="10" w16cid:durableId="1640577539">
    <w:abstractNumId w:val="9"/>
  </w:num>
  <w:num w:numId="11" w16cid:durableId="1154561859">
    <w:abstractNumId w:val="10"/>
  </w:num>
  <w:num w:numId="12" w16cid:durableId="124661509">
    <w:abstractNumId w:val="18"/>
  </w:num>
  <w:num w:numId="13" w16cid:durableId="1521964697">
    <w:abstractNumId w:val="11"/>
  </w:num>
  <w:num w:numId="14" w16cid:durableId="773551980">
    <w:abstractNumId w:val="29"/>
  </w:num>
  <w:num w:numId="15" w16cid:durableId="65540722">
    <w:abstractNumId w:val="23"/>
  </w:num>
  <w:num w:numId="16" w16cid:durableId="1917863487">
    <w:abstractNumId w:val="14"/>
  </w:num>
  <w:num w:numId="17" w16cid:durableId="628172100">
    <w:abstractNumId w:val="25"/>
  </w:num>
  <w:num w:numId="18" w16cid:durableId="1211917004">
    <w:abstractNumId w:val="26"/>
  </w:num>
  <w:num w:numId="19" w16cid:durableId="1051658853">
    <w:abstractNumId w:val="20"/>
  </w:num>
  <w:num w:numId="20" w16cid:durableId="1560364473">
    <w:abstractNumId w:val="27"/>
  </w:num>
  <w:num w:numId="21" w16cid:durableId="221449966">
    <w:abstractNumId w:val="13"/>
  </w:num>
  <w:num w:numId="22" w16cid:durableId="93016343">
    <w:abstractNumId w:val="12"/>
  </w:num>
  <w:num w:numId="23" w16cid:durableId="2094162566">
    <w:abstractNumId w:val="30"/>
  </w:num>
  <w:num w:numId="24" w16cid:durableId="1217618243">
    <w:abstractNumId w:val="28"/>
  </w:num>
  <w:num w:numId="25" w16cid:durableId="1248419357">
    <w:abstractNumId w:val="22"/>
  </w:num>
  <w:num w:numId="26" w16cid:durableId="859002743">
    <w:abstractNumId w:val="15"/>
  </w:num>
  <w:num w:numId="27" w16cid:durableId="377978217">
    <w:abstractNumId w:val="24"/>
  </w:num>
  <w:num w:numId="28" w16cid:durableId="1608005042">
    <w:abstractNumId w:val="17"/>
  </w:num>
  <w:num w:numId="29" w16cid:durableId="1279675497">
    <w:abstractNumId w:val="16"/>
  </w:num>
  <w:num w:numId="30" w16cid:durableId="102387788">
    <w:abstractNumId w:val="21"/>
  </w:num>
  <w:num w:numId="31" w16cid:durableId="6296341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ocumentProtection w:edit="readOnly" w:formatting="1" w:enforcement="1" w:cryptProviderType="rsaAES" w:cryptAlgorithmClass="hash" w:cryptAlgorithmType="typeAny" w:cryptAlgorithmSid="14" w:cryptSpinCount="100000" w:hash="8a1+2rf0Cwl/DxpdtpL/ct6sz/ji+k+mrgW+R+/tSYlYE1J3+alHTC2dLYaNLCm8BIjnIwSTpnRlo8DVmUWAFA==" w:salt="ifaHBSdeC7jAbwYPz7GN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A9"/>
    <w:rsid w:val="00004C7F"/>
    <w:rsid w:val="00015559"/>
    <w:rsid w:val="00016C85"/>
    <w:rsid w:val="00022B78"/>
    <w:rsid w:val="0002699A"/>
    <w:rsid w:val="00040932"/>
    <w:rsid w:val="00041D3B"/>
    <w:rsid w:val="00043CC2"/>
    <w:rsid w:val="000454F5"/>
    <w:rsid w:val="0005357A"/>
    <w:rsid w:val="0006114C"/>
    <w:rsid w:val="00066155"/>
    <w:rsid w:val="00070EA8"/>
    <w:rsid w:val="00071BBC"/>
    <w:rsid w:val="00080C5A"/>
    <w:rsid w:val="0009086E"/>
    <w:rsid w:val="00091216"/>
    <w:rsid w:val="00091330"/>
    <w:rsid w:val="000921CA"/>
    <w:rsid w:val="00095456"/>
    <w:rsid w:val="00096AB5"/>
    <w:rsid w:val="00097F89"/>
    <w:rsid w:val="000A3552"/>
    <w:rsid w:val="000D2BBA"/>
    <w:rsid w:val="000D36BF"/>
    <w:rsid w:val="000E2F18"/>
    <w:rsid w:val="000E7380"/>
    <w:rsid w:val="000F1045"/>
    <w:rsid w:val="000F38C4"/>
    <w:rsid w:val="000F5D92"/>
    <w:rsid w:val="00103EEB"/>
    <w:rsid w:val="00104CED"/>
    <w:rsid w:val="001103B5"/>
    <w:rsid w:val="001108C6"/>
    <w:rsid w:val="00111410"/>
    <w:rsid w:val="001127F4"/>
    <w:rsid w:val="00114CF4"/>
    <w:rsid w:val="00115A22"/>
    <w:rsid w:val="001300C7"/>
    <w:rsid w:val="00146129"/>
    <w:rsid w:val="001475A7"/>
    <w:rsid w:val="00147627"/>
    <w:rsid w:val="00152A11"/>
    <w:rsid w:val="001553DF"/>
    <w:rsid w:val="00155B15"/>
    <w:rsid w:val="0015685F"/>
    <w:rsid w:val="00165250"/>
    <w:rsid w:val="001665FA"/>
    <w:rsid w:val="00171F9E"/>
    <w:rsid w:val="001726BA"/>
    <w:rsid w:val="00180B99"/>
    <w:rsid w:val="00183E19"/>
    <w:rsid w:val="00186CA0"/>
    <w:rsid w:val="00187890"/>
    <w:rsid w:val="001A1AB8"/>
    <w:rsid w:val="001A3128"/>
    <w:rsid w:val="001A7F53"/>
    <w:rsid w:val="001B044E"/>
    <w:rsid w:val="001B7807"/>
    <w:rsid w:val="001C0CA2"/>
    <w:rsid w:val="001D3FBF"/>
    <w:rsid w:val="001E0F2C"/>
    <w:rsid w:val="001E6076"/>
    <w:rsid w:val="001F4492"/>
    <w:rsid w:val="001F594F"/>
    <w:rsid w:val="001F6A7F"/>
    <w:rsid w:val="0020115B"/>
    <w:rsid w:val="002019D1"/>
    <w:rsid w:val="00203752"/>
    <w:rsid w:val="002059AA"/>
    <w:rsid w:val="00207196"/>
    <w:rsid w:val="00210449"/>
    <w:rsid w:val="00210C78"/>
    <w:rsid w:val="00211AD0"/>
    <w:rsid w:val="0021569F"/>
    <w:rsid w:val="002157E5"/>
    <w:rsid w:val="002340DD"/>
    <w:rsid w:val="002402C9"/>
    <w:rsid w:val="002411D4"/>
    <w:rsid w:val="0026640C"/>
    <w:rsid w:val="00267DB8"/>
    <w:rsid w:val="002727F8"/>
    <w:rsid w:val="002766C1"/>
    <w:rsid w:val="00280661"/>
    <w:rsid w:val="002814E1"/>
    <w:rsid w:val="0028334A"/>
    <w:rsid w:val="00283840"/>
    <w:rsid w:val="0029142D"/>
    <w:rsid w:val="00291E0D"/>
    <w:rsid w:val="0029253F"/>
    <w:rsid w:val="00294C31"/>
    <w:rsid w:val="002A3408"/>
    <w:rsid w:val="002B0418"/>
    <w:rsid w:val="002B2704"/>
    <w:rsid w:val="002B4024"/>
    <w:rsid w:val="002B50BA"/>
    <w:rsid w:val="002B62C7"/>
    <w:rsid w:val="002B714D"/>
    <w:rsid w:val="002B7838"/>
    <w:rsid w:val="002C02F3"/>
    <w:rsid w:val="002C0384"/>
    <w:rsid w:val="002D7849"/>
    <w:rsid w:val="002E01A0"/>
    <w:rsid w:val="002E37D2"/>
    <w:rsid w:val="002E3877"/>
    <w:rsid w:val="002F6C81"/>
    <w:rsid w:val="003018C8"/>
    <w:rsid w:val="003116D9"/>
    <w:rsid w:val="003226F6"/>
    <w:rsid w:val="00325632"/>
    <w:rsid w:val="00331648"/>
    <w:rsid w:val="00333BBA"/>
    <w:rsid w:val="00341E0C"/>
    <w:rsid w:val="00341E7B"/>
    <w:rsid w:val="0034246B"/>
    <w:rsid w:val="0034288B"/>
    <w:rsid w:val="0035757F"/>
    <w:rsid w:val="0036464A"/>
    <w:rsid w:val="00371D14"/>
    <w:rsid w:val="0037499B"/>
    <w:rsid w:val="00383042"/>
    <w:rsid w:val="00385F08"/>
    <w:rsid w:val="003A131D"/>
    <w:rsid w:val="003A1587"/>
    <w:rsid w:val="003A355E"/>
    <w:rsid w:val="003A402B"/>
    <w:rsid w:val="003A5742"/>
    <w:rsid w:val="003B1C80"/>
    <w:rsid w:val="003B6CEE"/>
    <w:rsid w:val="003C0A33"/>
    <w:rsid w:val="003C272E"/>
    <w:rsid w:val="003D301E"/>
    <w:rsid w:val="003E28A8"/>
    <w:rsid w:val="003E7E0C"/>
    <w:rsid w:val="003F5C5B"/>
    <w:rsid w:val="003F73B7"/>
    <w:rsid w:val="0040347D"/>
    <w:rsid w:val="00404906"/>
    <w:rsid w:val="004051E6"/>
    <w:rsid w:val="00406B99"/>
    <w:rsid w:val="00410AE7"/>
    <w:rsid w:val="004204DB"/>
    <w:rsid w:val="00421207"/>
    <w:rsid w:val="00430F6A"/>
    <w:rsid w:val="00431752"/>
    <w:rsid w:val="00431FC5"/>
    <w:rsid w:val="00440ED8"/>
    <w:rsid w:val="00441394"/>
    <w:rsid w:val="00467010"/>
    <w:rsid w:val="00472EBD"/>
    <w:rsid w:val="00492479"/>
    <w:rsid w:val="00495E4F"/>
    <w:rsid w:val="004A625D"/>
    <w:rsid w:val="004A6D8D"/>
    <w:rsid w:val="004B6995"/>
    <w:rsid w:val="004C3884"/>
    <w:rsid w:val="004C4550"/>
    <w:rsid w:val="004C7351"/>
    <w:rsid w:val="004C746E"/>
    <w:rsid w:val="004C7EF2"/>
    <w:rsid w:val="004D1B63"/>
    <w:rsid w:val="004D550A"/>
    <w:rsid w:val="004E0101"/>
    <w:rsid w:val="004E23DC"/>
    <w:rsid w:val="004E32AE"/>
    <w:rsid w:val="004F0A32"/>
    <w:rsid w:val="004F3776"/>
    <w:rsid w:val="004F6D27"/>
    <w:rsid w:val="00501E71"/>
    <w:rsid w:val="00505756"/>
    <w:rsid w:val="005057BA"/>
    <w:rsid w:val="005111F5"/>
    <w:rsid w:val="00512AA8"/>
    <w:rsid w:val="005159EF"/>
    <w:rsid w:val="00516710"/>
    <w:rsid w:val="00516F24"/>
    <w:rsid w:val="0052001D"/>
    <w:rsid w:val="00527D11"/>
    <w:rsid w:val="00532FDC"/>
    <w:rsid w:val="005413DA"/>
    <w:rsid w:val="005421A1"/>
    <w:rsid w:val="0054279A"/>
    <w:rsid w:val="005429A8"/>
    <w:rsid w:val="00544AA4"/>
    <w:rsid w:val="0054600D"/>
    <w:rsid w:val="00547306"/>
    <w:rsid w:val="00553C18"/>
    <w:rsid w:val="0056490B"/>
    <w:rsid w:val="00571665"/>
    <w:rsid w:val="00575CA5"/>
    <w:rsid w:val="0058336D"/>
    <w:rsid w:val="00583DB0"/>
    <w:rsid w:val="00585C49"/>
    <w:rsid w:val="00586A7D"/>
    <w:rsid w:val="00587E02"/>
    <w:rsid w:val="0059288B"/>
    <w:rsid w:val="00593D49"/>
    <w:rsid w:val="005A2E00"/>
    <w:rsid w:val="005A65CD"/>
    <w:rsid w:val="005A6DFC"/>
    <w:rsid w:val="005B036D"/>
    <w:rsid w:val="005B0BF9"/>
    <w:rsid w:val="005B473C"/>
    <w:rsid w:val="005B7B5D"/>
    <w:rsid w:val="005C1011"/>
    <w:rsid w:val="005C42F1"/>
    <w:rsid w:val="005C4766"/>
    <w:rsid w:val="005F067C"/>
    <w:rsid w:val="005F46B6"/>
    <w:rsid w:val="005F69B0"/>
    <w:rsid w:val="00606857"/>
    <w:rsid w:val="00606F30"/>
    <w:rsid w:val="006079F7"/>
    <w:rsid w:val="006116AE"/>
    <w:rsid w:val="00612066"/>
    <w:rsid w:val="00627CA3"/>
    <w:rsid w:val="00645088"/>
    <w:rsid w:val="00645092"/>
    <w:rsid w:val="00654F94"/>
    <w:rsid w:val="00662E01"/>
    <w:rsid w:val="006709CD"/>
    <w:rsid w:val="00675067"/>
    <w:rsid w:val="0067630D"/>
    <w:rsid w:val="00682E5C"/>
    <w:rsid w:val="00696A8C"/>
    <w:rsid w:val="006A1FEE"/>
    <w:rsid w:val="006B61C3"/>
    <w:rsid w:val="006B654E"/>
    <w:rsid w:val="006C00CA"/>
    <w:rsid w:val="006C1CE6"/>
    <w:rsid w:val="006D1956"/>
    <w:rsid w:val="006D2462"/>
    <w:rsid w:val="006F670D"/>
    <w:rsid w:val="007007FE"/>
    <w:rsid w:val="007034E2"/>
    <w:rsid w:val="007202C8"/>
    <w:rsid w:val="007264C1"/>
    <w:rsid w:val="007272D5"/>
    <w:rsid w:val="007356B0"/>
    <w:rsid w:val="00741A0F"/>
    <w:rsid w:val="00745554"/>
    <w:rsid w:val="00750DF3"/>
    <w:rsid w:val="007557D1"/>
    <w:rsid w:val="00771B26"/>
    <w:rsid w:val="00781A4B"/>
    <w:rsid w:val="007820CB"/>
    <w:rsid w:val="007827F8"/>
    <w:rsid w:val="00784E30"/>
    <w:rsid w:val="00794664"/>
    <w:rsid w:val="007A1444"/>
    <w:rsid w:val="007A3E7F"/>
    <w:rsid w:val="007A4F20"/>
    <w:rsid w:val="007A6C86"/>
    <w:rsid w:val="007A72DF"/>
    <w:rsid w:val="007B1145"/>
    <w:rsid w:val="007B78E6"/>
    <w:rsid w:val="007C270C"/>
    <w:rsid w:val="007C74E9"/>
    <w:rsid w:val="007D75BA"/>
    <w:rsid w:val="007E6217"/>
    <w:rsid w:val="007F0843"/>
    <w:rsid w:val="007F605B"/>
    <w:rsid w:val="00802369"/>
    <w:rsid w:val="00812C22"/>
    <w:rsid w:val="00813531"/>
    <w:rsid w:val="008140A5"/>
    <w:rsid w:val="00817404"/>
    <w:rsid w:val="00820238"/>
    <w:rsid w:val="00822D17"/>
    <w:rsid w:val="0083023B"/>
    <w:rsid w:val="00830322"/>
    <w:rsid w:val="00835AF4"/>
    <w:rsid w:val="00841C9F"/>
    <w:rsid w:val="00843313"/>
    <w:rsid w:val="008461CA"/>
    <w:rsid w:val="00851C79"/>
    <w:rsid w:val="00857573"/>
    <w:rsid w:val="008707BA"/>
    <w:rsid w:val="00870CF7"/>
    <w:rsid w:val="00870CF9"/>
    <w:rsid w:val="00874AAB"/>
    <w:rsid w:val="00876102"/>
    <w:rsid w:val="00876EA0"/>
    <w:rsid w:val="008821E2"/>
    <w:rsid w:val="0088538E"/>
    <w:rsid w:val="00885A8E"/>
    <w:rsid w:val="008863FD"/>
    <w:rsid w:val="00896CA7"/>
    <w:rsid w:val="008A6120"/>
    <w:rsid w:val="008B3F2F"/>
    <w:rsid w:val="008B4216"/>
    <w:rsid w:val="008C0712"/>
    <w:rsid w:val="008C1DE3"/>
    <w:rsid w:val="008C3250"/>
    <w:rsid w:val="008C5395"/>
    <w:rsid w:val="008C6C6C"/>
    <w:rsid w:val="008D0002"/>
    <w:rsid w:val="008D0A48"/>
    <w:rsid w:val="008D4C8A"/>
    <w:rsid w:val="008D5603"/>
    <w:rsid w:val="008D5CD6"/>
    <w:rsid w:val="008D6584"/>
    <w:rsid w:val="008D67D3"/>
    <w:rsid w:val="008E4D36"/>
    <w:rsid w:val="008E65AD"/>
    <w:rsid w:val="008F3370"/>
    <w:rsid w:val="008F3976"/>
    <w:rsid w:val="008F644A"/>
    <w:rsid w:val="00900EE7"/>
    <w:rsid w:val="0090308A"/>
    <w:rsid w:val="00913638"/>
    <w:rsid w:val="00915CA4"/>
    <w:rsid w:val="009212B7"/>
    <w:rsid w:val="00931786"/>
    <w:rsid w:val="00941735"/>
    <w:rsid w:val="00943D4F"/>
    <w:rsid w:val="009452FD"/>
    <w:rsid w:val="00946EF8"/>
    <w:rsid w:val="00947CA7"/>
    <w:rsid w:val="00961515"/>
    <w:rsid w:val="009674EE"/>
    <w:rsid w:val="00970718"/>
    <w:rsid w:val="009748E3"/>
    <w:rsid w:val="009803F7"/>
    <w:rsid w:val="00980FD1"/>
    <w:rsid w:val="009857B3"/>
    <w:rsid w:val="00986EBE"/>
    <w:rsid w:val="00994127"/>
    <w:rsid w:val="009A0D91"/>
    <w:rsid w:val="009A2348"/>
    <w:rsid w:val="009A46AC"/>
    <w:rsid w:val="009B0BF1"/>
    <w:rsid w:val="009B2CB3"/>
    <w:rsid w:val="009C1BEB"/>
    <w:rsid w:val="009C6DE1"/>
    <w:rsid w:val="009D3204"/>
    <w:rsid w:val="009D7BD9"/>
    <w:rsid w:val="009E0AF6"/>
    <w:rsid w:val="009E7475"/>
    <w:rsid w:val="009F0FA4"/>
    <w:rsid w:val="009F1298"/>
    <w:rsid w:val="00A0285B"/>
    <w:rsid w:val="00A03D45"/>
    <w:rsid w:val="00A04F3F"/>
    <w:rsid w:val="00A1549F"/>
    <w:rsid w:val="00A20096"/>
    <w:rsid w:val="00A26018"/>
    <w:rsid w:val="00A272CC"/>
    <w:rsid w:val="00A30E0B"/>
    <w:rsid w:val="00A3221B"/>
    <w:rsid w:val="00A34EC0"/>
    <w:rsid w:val="00A40746"/>
    <w:rsid w:val="00A40EDE"/>
    <w:rsid w:val="00A43A74"/>
    <w:rsid w:val="00A51222"/>
    <w:rsid w:val="00A62AB3"/>
    <w:rsid w:val="00A705DB"/>
    <w:rsid w:val="00A70993"/>
    <w:rsid w:val="00A70D36"/>
    <w:rsid w:val="00A759B0"/>
    <w:rsid w:val="00A75B05"/>
    <w:rsid w:val="00A76308"/>
    <w:rsid w:val="00A85715"/>
    <w:rsid w:val="00AA5725"/>
    <w:rsid w:val="00AC2649"/>
    <w:rsid w:val="00AC585B"/>
    <w:rsid w:val="00AC6FC0"/>
    <w:rsid w:val="00AD211E"/>
    <w:rsid w:val="00AE254C"/>
    <w:rsid w:val="00AE34F5"/>
    <w:rsid w:val="00B146F8"/>
    <w:rsid w:val="00B22C9B"/>
    <w:rsid w:val="00B2758E"/>
    <w:rsid w:val="00B30344"/>
    <w:rsid w:val="00B32DB0"/>
    <w:rsid w:val="00B338CC"/>
    <w:rsid w:val="00B44C0D"/>
    <w:rsid w:val="00B51155"/>
    <w:rsid w:val="00B54174"/>
    <w:rsid w:val="00B5474E"/>
    <w:rsid w:val="00B54FEB"/>
    <w:rsid w:val="00B619A2"/>
    <w:rsid w:val="00B635ED"/>
    <w:rsid w:val="00B6382E"/>
    <w:rsid w:val="00B71170"/>
    <w:rsid w:val="00B821ED"/>
    <w:rsid w:val="00B91A9B"/>
    <w:rsid w:val="00B91F8F"/>
    <w:rsid w:val="00BA3B34"/>
    <w:rsid w:val="00BA4541"/>
    <w:rsid w:val="00BA5808"/>
    <w:rsid w:val="00BB17F4"/>
    <w:rsid w:val="00BB6934"/>
    <w:rsid w:val="00BC05B0"/>
    <w:rsid w:val="00BC2317"/>
    <w:rsid w:val="00BC35EE"/>
    <w:rsid w:val="00BD0168"/>
    <w:rsid w:val="00BD79C9"/>
    <w:rsid w:val="00BE07B4"/>
    <w:rsid w:val="00BF0A46"/>
    <w:rsid w:val="00BF0C51"/>
    <w:rsid w:val="00BF5977"/>
    <w:rsid w:val="00C02BAF"/>
    <w:rsid w:val="00C043F5"/>
    <w:rsid w:val="00C20E42"/>
    <w:rsid w:val="00C21D95"/>
    <w:rsid w:val="00C24814"/>
    <w:rsid w:val="00C373AD"/>
    <w:rsid w:val="00C40698"/>
    <w:rsid w:val="00C42429"/>
    <w:rsid w:val="00C61148"/>
    <w:rsid w:val="00C634F6"/>
    <w:rsid w:val="00C63C7F"/>
    <w:rsid w:val="00C64E89"/>
    <w:rsid w:val="00C74FB5"/>
    <w:rsid w:val="00C808F7"/>
    <w:rsid w:val="00C860C5"/>
    <w:rsid w:val="00C91579"/>
    <w:rsid w:val="00C9405B"/>
    <w:rsid w:val="00C95914"/>
    <w:rsid w:val="00C97788"/>
    <w:rsid w:val="00C9785D"/>
    <w:rsid w:val="00CA51BE"/>
    <w:rsid w:val="00CB1753"/>
    <w:rsid w:val="00CB5A36"/>
    <w:rsid w:val="00CB704F"/>
    <w:rsid w:val="00CC38C3"/>
    <w:rsid w:val="00CC3E07"/>
    <w:rsid w:val="00CC412D"/>
    <w:rsid w:val="00CC64E9"/>
    <w:rsid w:val="00CD0FDA"/>
    <w:rsid w:val="00CD22DE"/>
    <w:rsid w:val="00CD4C0E"/>
    <w:rsid w:val="00CE0404"/>
    <w:rsid w:val="00CE454B"/>
    <w:rsid w:val="00CE669B"/>
    <w:rsid w:val="00CF185D"/>
    <w:rsid w:val="00CF3896"/>
    <w:rsid w:val="00D0621D"/>
    <w:rsid w:val="00D15391"/>
    <w:rsid w:val="00D16B86"/>
    <w:rsid w:val="00D210B0"/>
    <w:rsid w:val="00D221F7"/>
    <w:rsid w:val="00D25D18"/>
    <w:rsid w:val="00D26337"/>
    <w:rsid w:val="00D31C4F"/>
    <w:rsid w:val="00D31EF4"/>
    <w:rsid w:val="00D32031"/>
    <w:rsid w:val="00D42549"/>
    <w:rsid w:val="00D45FF3"/>
    <w:rsid w:val="00D462AA"/>
    <w:rsid w:val="00D532CC"/>
    <w:rsid w:val="00D5373C"/>
    <w:rsid w:val="00D669D8"/>
    <w:rsid w:val="00D70976"/>
    <w:rsid w:val="00D76494"/>
    <w:rsid w:val="00D76EED"/>
    <w:rsid w:val="00D82068"/>
    <w:rsid w:val="00D85FD0"/>
    <w:rsid w:val="00D967FF"/>
    <w:rsid w:val="00D97255"/>
    <w:rsid w:val="00DA0C23"/>
    <w:rsid w:val="00DA1036"/>
    <w:rsid w:val="00DA2FC6"/>
    <w:rsid w:val="00DA3BC8"/>
    <w:rsid w:val="00DA6BC9"/>
    <w:rsid w:val="00DB6900"/>
    <w:rsid w:val="00DD17B1"/>
    <w:rsid w:val="00DF1B3C"/>
    <w:rsid w:val="00E02243"/>
    <w:rsid w:val="00E05FAB"/>
    <w:rsid w:val="00E07EE8"/>
    <w:rsid w:val="00E14A42"/>
    <w:rsid w:val="00E156A6"/>
    <w:rsid w:val="00E24EFA"/>
    <w:rsid w:val="00E26E19"/>
    <w:rsid w:val="00E27A2C"/>
    <w:rsid w:val="00E32688"/>
    <w:rsid w:val="00E35219"/>
    <w:rsid w:val="00E355B2"/>
    <w:rsid w:val="00E40847"/>
    <w:rsid w:val="00E56EE7"/>
    <w:rsid w:val="00E60636"/>
    <w:rsid w:val="00E677A4"/>
    <w:rsid w:val="00E733AC"/>
    <w:rsid w:val="00E80471"/>
    <w:rsid w:val="00E87DC3"/>
    <w:rsid w:val="00E91B75"/>
    <w:rsid w:val="00E9482C"/>
    <w:rsid w:val="00E96C9E"/>
    <w:rsid w:val="00EA4A9F"/>
    <w:rsid w:val="00EB0505"/>
    <w:rsid w:val="00EB5181"/>
    <w:rsid w:val="00EC5476"/>
    <w:rsid w:val="00ED2FAF"/>
    <w:rsid w:val="00EE34BB"/>
    <w:rsid w:val="00EE358B"/>
    <w:rsid w:val="00EF0193"/>
    <w:rsid w:val="00EF027F"/>
    <w:rsid w:val="00EF1298"/>
    <w:rsid w:val="00EF2179"/>
    <w:rsid w:val="00F049FC"/>
    <w:rsid w:val="00F10A80"/>
    <w:rsid w:val="00F10E50"/>
    <w:rsid w:val="00F1694B"/>
    <w:rsid w:val="00F17835"/>
    <w:rsid w:val="00F1789C"/>
    <w:rsid w:val="00F17D98"/>
    <w:rsid w:val="00F20031"/>
    <w:rsid w:val="00F23675"/>
    <w:rsid w:val="00F30CB3"/>
    <w:rsid w:val="00F32819"/>
    <w:rsid w:val="00F42F18"/>
    <w:rsid w:val="00F5461F"/>
    <w:rsid w:val="00F56B8D"/>
    <w:rsid w:val="00F57873"/>
    <w:rsid w:val="00F61F5D"/>
    <w:rsid w:val="00F63D9E"/>
    <w:rsid w:val="00F6670B"/>
    <w:rsid w:val="00F679C8"/>
    <w:rsid w:val="00F734B0"/>
    <w:rsid w:val="00F840E0"/>
    <w:rsid w:val="00F871F9"/>
    <w:rsid w:val="00FA5BB9"/>
    <w:rsid w:val="00FB0EA9"/>
    <w:rsid w:val="00FB5AB2"/>
    <w:rsid w:val="00FD00F6"/>
    <w:rsid w:val="00FE180E"/>
    <w:rsid w:val="00FE39A0"/>
    <w:rsid w:val="00FF2A3B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979C"/>
  <w15:chartTrackingRefBased/>
  <w15:docId w15:val="{1AABBBCE-3F5C-4D9A-A572-AD8C111F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E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FB0EA9"/>
    <w:pPr>
      <w:keepNext/>
      <w:numPr>
        <w:ilvl w:val="1"/>
        <w:numId w:val="1"/>
      </w:numPr>
      <w:spacing w:before="120"/>
      <w:jc w:val="center"/>
      <w:outlineLvl w:val="1"/>
    </w:pPr>
    <w:rPr>
      <w:rFonts w:ascii="Arial" w:hAnsi="Arial" w:cs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0EA9"/>
    <w:rPr>
      <w:rFonts w:ascii="Arial" w:eastAsia="Times New Roman" w:hAnsi="Arial" w:cs="Arial"/>
      <w:b/>
      <w:bCs/>
      <w:kern w:val="0"/>
      <w:sz w:val="40"/>
      <w:szCs w:val="24"/>
      <w:lang w:eastAsia="zh-CN"/>
      <w14:ligatures w14:val="none"/>
    </w:rPr>
  </w:style>
  <w:style w:type="character" w:styleId="Hipercze">
    <w:name w:val="Hyperlink"/>
    <w:rsid w:val="00FB0EA9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FB0EA9"/>
    <w:pPr>
      <w:jc w:val="center"/>
    </w:pPr>
    <w:rPr>
      <w:b/>
      <w:bCs/>
      <w:sz w:val="40"/>
    </w:rPr>
  </w:style>
  <w:style w:type="paragraph" w:styleId="Nagwek">
    <w:name w:val="header"/>
    <w:basedOn w:val="Normalny"/>
    <w:link w:val="NagwekZnak"/>
    <w:rsid w:val="00FB0E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0EA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FB0EA9"/>
    <w:rPr>
      <w:sz w:val="20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FB0EA9"/>
    <w:pPr>
      <w:jc w:val="center"/>
    </w:pPr>
    <w:rPr>
      <w:b/>
      <w:bCs/>
      <w:sz w:val="40"/>
    </w:rPr>
  </w:style>
  <w:style w:type="character" w:customStyle="1" w:styleId="PodtytuZnak">
    <w:name w:val="Podtytuł Znak"/>
    <w:basedOn w:val="Domylnaczcionkaakapitu"/>
    <w:link w:val="Podtytu"/>
    <w:rsid w:val="00FB0EA9"/>
    <w:rPr>
      <w:rFonts w:ascii="Times New Roman" w:eastAsia="Times New Roman" w:hAnsi="Times New Roman" w:cs="Times New Roman"/>
      <w:b/>
      <w:bCs/>
      <w:kern w:val="0"/>
      <w:sz w:val="40"/>
      <w:szCs w:val="24"/>
      <w:lang w:eastAsia="zh-CN"/>
      <w14:ligatures w14:val="none"/>
    </w:rPr>
  </w:style>
  <w:style w:type="paragraph" w:styleId="Akapitzlist">
    <w:name w:val="List Paragraph"/>
    <w:basedOn w:val="Normalny"/>
    <w:qFormat/>
    <w:rsid w:val="00FB0EA9"/>
    <w:pPr>
      <w:ind w:left="720" w:hanging="397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B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0EA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B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EA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Numerstrony">
    <w:name w:val="page number"/>
    <w:basedOn w:val="Domylnaczcionkaakapitu"/>
    <w:rsid w:val="008B3F2F"/>
  </w:style>
  <w:style w:type="paragraph" w:customStyle="1" w:styleId="Tekstpodstawowy31">
    <w:name w:val="Tekst podstawowy 31"/>
    <w:basedOn w:val="Normalny"/>
    <w:rsid w:val="00B5474E"/>
    <w:pPr>
      <w:widowControl w:val="0"/>
      <w:suppressAutoHyphens w:val="0"/>
      <w:ind w:right="-2"/>
      <w:jc w:val="both"/>
    </w:pPr>
    <w:rPr>
      <w:rFonts w:ascii="Arial" w:hAnsi="Arial" w:cs="Arial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7A40-164F-4CAE-A40F-B03408EA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510</Words>
  <Characters>3066</Characters>
  <Application>Microsoft Office Word</Application>
  <DocSecurity>8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Pokora</dc:creator>
  <cp:keywords/>
  <dc:description/>
  <cp:lastModifiedBy>Witold Pokora</cp:lastModifiedBy>
  <cp:revision>88</cp:revision>
  <cp:lastPrinted>2025-12-08T10:49:00Z</cp:lastPrinted>
  <dcterms:created xsi:type="dcterms:W3CDTF">2025-11-16T06:09:00Z</dcterms:created>
  <dcterms:modified xsi:type="dcterms:W3CDTF">2025-12-13T07:29:00Z</dcterms:modified>
</cp:coreProperties>
</file>