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96"/>
        <w:gridCol w:w="573"/>
        <w:gridCol w:w="1134"/>
        <w:gridCol w:w="6520"/>
        <w:gridCol w:w="851"/>
      </w:tblGrid>
      <w:tr w:rsidR="000D36BF" w:rsidRPr="00876102" w14:paraId="3DE5C36C" w14:textId="77777777" w:rsidTr="00C91579">
        <w:trPr>
          <w:cantSplit/>
          <w:trHeight w:val="81"/>
        </w:trPr>
        <w:tc>
          <w:tcPr>
            <w:tcW w:w="10774" w:type="dxa"/>
            <w:gridSpan w:val="5"/>
            <w:shd w:val="clear" w:color="auto" w:fill="F2F2F2" w:themeFill="background1" w:themeFillShade="F2"/>
          </w:tcPr>
          <w:p w14:paraId="23F15BC9" w14:textId="77777777" w:rsidR="000D36BF" w:rsidRDefault="000D36BF" w:rsidP="002B62C7">
            <w:pPr>
              <w:pStyle w:val="Nagwek2"/>
              <w:spacing w:before="60" w:after="60"/>
              <w:ind w:left="578" w:hanging="578"/>
              <w:rPr>
                <w:b w:val="0"/>
                <w:bCs w:val="0"/>
                <w:sz w:val="20"/>
                <w:szCs w:val="20"/>
              </w:rPr>
            </w:pPr>
            <w:r w:rsidRPr="002B62C7">
              <w:rPr>
                <w:sz w:val="24"/>
              </w:rPr>
              <w:t xml:space="preserve">WNIOSEK </w:t>
            </w:r>
            <w:r>
              <w:rPr>
                <w:sz w:val="24"/>
              </w:rPr>
              <w:t xml:space="preserve">/ </w:t>
            </w:r>
            <w:r w:rsidRPr="002B62C7">
              <w:rPr>
                <w:i/>
                <w:iCs/>
                <w:sz w:val="20"/>
                <w:szCs w:val="20"/>
              </w:rPr>
              <w:t>APPLICATION</w:t>
            </w:r>
            <w:r w:rsidRPr="002B62C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E55D553" w14:textId="7CE3118B" w:rsidR="000D36BF" w:rsidRPr="00876102" w:rsidRDefault="000D36BF" w:rsidP="002B62C7">
            <w:pPr>
              <w:pStyle w:val="Nagwek2"/>
              <w:spacing w:before="60" w:after="60"/>
              <w:ind w:left="578" w:hanging="578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>przeprowadzenie</w:t>
            </w:r>
            <w:proofErr w:type="spellEnd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>procesu</w:t>
            </w:r>
            <w:proofErr w:type="spellEnd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>certyfikacji</w:t>
            </w:r>
            <w:proofErr w:type="spellEnd"/>
            <w:r w:rsidRPr="00876102">
              <w:rPr>
                <w:b w:val="0"/>
                <w:bCs w:val="0"/>
                <w:sz w:val="20"/>
                <w:szCs w:val="20"/>
                <w:lang w:val="en-GB"/>
              </w:rPr>
              <w:t xml:space="preserve"> / </w:t>
            </w:r>
            <w:r w:rsidRPr="00E05FAB"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  <w:t>for the certification process</w:t>
            </w:r>
          </w:p>
        </w:tc>
      </w:tr>
      <w:tr w:rsidR="000D36BF" w:rsidRPr="00FF2A3B" w14:paraId="1B1DFC2F" w14:textId="77777777" w:rsidTr="00C91579">
        <w:trPr>
          <w:cantSplit/>
          <w:trHeight w:val="654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14:paraId="602DC7F4" w14:textId="0EDD12E8" w:rsidR="000D36BF" w:rsidRPr="00516F24" w:rsidRDefault="000D36BF" w:rsidP="00516F24">
            <w:pPr>
              <w:rPr>
                <w:sz w:val="16"/>
                <w:szCs w:val="16"/>
                <w:lang w:val="en-GB"/>
              </w:rPr>
            </w:pPr>
            <w:r w:rsidRPr="00516F24">
              <w:rPr>
                <w:sz w:val="20"/>
                <w:szCs w:val="20"/>
                <w:lang w:val="en-GB"/>
              </w:rPr>
              <w:t xml:space="preserve">Nazwa </w:t>
            </w:r>
            <w:proofErr w:type="spellStart"/>
            <w:r w:rsidRPr="00516F24">
              <w:rPr>
                <w:sz w:val="20"/>
                <w:szCs w:val="20"/>
                <w:lang w:val="en-GB"/>
              </w:rPr>
              <w:t>wyrobu</w:t>
            </w:r>
            <w:proofErr w:type="spellEnd"/>
            <w:r w:rsidRPr="00516F24"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516F24">
              <w:rPr>
                <w:sz w:val="16"/>
                <w:szCs w:val="16"/>
                <w:lang w:val="en-GB"/>
              </w:rPr>
              <w:t>odmiany</w:t>
            </w:r>
            <w:proofErr w:type="spellEnd"/>
            <w:r w:rsidRPr="00516F24">
              <w:rPr>
                <w:sz w:val="16"/>
                <w:szCs w:val="16"/>
                <w:lang w:val="en-GB"/>
              </w:rPr>
              <w:t xml:space="preserve"> w</w:t>
            </w:r>
            <w:r w:rsidR="00D85FD0" w:rsidRPr="00516F24">
              <w:rPr>
                <w:sz w:val="16"/>
                <w:szCs w:val="16"/>
                <w:lang w:val="en-GB"/>
              </w:rPr>
              <w:t> </w:t>
            </w:r>
            <w:proofErr w:type="spellStart"/>
            <w:r w:rsidRPr="00516F24">
              <w:rPr>
                <w:sz w:val="16"/>
                <w:szCs w:val="16"/>
                <w:lang w:val="en-GB"/>
              </w:rPr>
              <w:t>formie</w:t>
            </w:r>
            <w:proofErr w:type="spellEnd"/>
            <w:r w:rsidRPr="00516F2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16F24">
              <w:rPr>
                <w:sz w:val="16"/>
                <w:szCs w:val="16"/>
                <w:lang w:val="en-GB"/>
              </w:rPr>
              <w:t>załącznika</w:t>
            </w:r>
            <w:proofErr w:type="spellEnd"/>
            <w:r w:rsidRPr="00516F24">
              <w:rPr>
                <w:sz w:val="16"/>
                <w:szCs w:val="16"/>
                <w:lang w:val="en-GB"/>
              </w:rPr>
              <w:t>)</w:t>
            </w:r>
            <w:r w:rsidRPr="00516F24">
              <w:rPr>
                <w:sz w:val="16"/>
                <w:szCs w:val="16"/>
                <w:lang w:val="en-GB"/>
              </w:rPr>
              <w:br/>
              <w:t>/ Product name</w:t>
            </w:r>
            <w:r w:rsidR="00645088" w:rsidRPr="00516F24">
              <w:rPr>
                <w:sz w:val="16"/>
                <w:szCs w:val="16"/>
                <w:lang w:val="en-GB"/>
              </w:rPr>
              <w:t xml:space="preserve"> (varieties in the</w:t>
            </w:r>
            <w:r w:rsidR="00D85FD0" w:rsidRPr="00516F24">
              <w:rPr>
                <w:sz w:val="16"/>
                <w:szCs w:val="16"/>
                <w:lang w:val="en-GB"/>
              </w:rPr>
              <w:t> </w:t>
            </w:r>
            <w:r w:rsidR="00645088" w:rsidRPr="00516F24">
              <w:rPr>
                <w:sz w:val="16"/>
                <w:szCs w:val="16"/>
                <w:lang w:val="en-GB"/>
              </w:rPr>
              <w:t>form of an attachment)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75CB87A" w14:textId="4DA05B65" w:rsidR="000D36BF" w:rsidRPr="00516F24" w:rsidRDefault="000D36BF" w:rsidP="00516F24">
            <w:pPr>
              <w:rPr>
                <w:sz w:val="16"/>
                <w:szCs w:val="16"/>
                <w:lang w:val="en-GB"/>
              </w:rPr>
            </w:pPr>
          </w:p>
        </w:tc>
      </w:tr>
      <w:tr w:rsidR="009857B3" w:rsidRPr="00FF2A3B" w14:paraId="5CEBC15D" w14:textId="77777777" w:rsidTr="00C91579">
        <w:trPr>
          <w:cantSplit/>
          <w:trHeight w:val="270"/>
        </w:trPr>
        <w:tc>
          <w:tcPr>
            <w:tcW w:w="2269" w:type="dxa"/>
            <w:gridSpan w:val="2"/>
            <w:shd w:val="clear" w:color="auto" w:fill="F2F2F2" w:themeFill="background1" w:themeFillShade="F2"/>
          </w:tcPr>
          <w:p w14:paraId="2762EE76" w14:textId="4DDF0179" w:rsidR="009857B3" w:rsidRPr="008821E2" w:rsidRDefault="009857B3" w:rsidP="00516F24">
            <w:pPr>
              <w:rPr>
                <w:sz w:val="16"/>
                <w:szCs w:val="16"/>
                <w:lang w:val="en-GB"/>
              </w:rPr>
            </w:pPr>
            <w:r w:rsidRPr="008821E2">
              <w:rPr>
                <w:sz w:val="20"/>
                <w:szCs w:val="20"/>
                <w:lang w:val="en-GB"/>
              </w:rPr>
              <w:t xml:space="preserve">Norma/ </w:t>
            </w:r>
            <w:proofErr w:type="spellStart"/>
            <w:r w:rsidRPr="008821E2">
              <w:rPr>
                <w:sz w:val="20"/>
                <w:szCs w:val="20"/>
                <w:lang w:val="en-GB"/>
              </w:rPr>
              <w:t>dokument</w:t>
            </w:r>
            <w:proofErr w:type="spellEnd"/>
            <w:r w:rsidRPr="008821E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821E2">
              <w:rPr>
                <w:sz w:val="20"/>
                <w:szCs w:val="20"/>
                <w:lang w:val="en-GB"/>
              </w:rPr>
              <w:t>normatywny</w:t>
            </w:r>
            <w:proofErr w:type="spellEnd"/>
            <w:r w:rsidRPr="008821E2">
              <w:rPr>
                <w:sz w:val="16"/>
                <w:szCs w:val="16"/>
                <w:lang w:val="en-GB"/>
              </w:rPr>
              <w:t xml:space="preserve"> / The standard or normative document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B656BF7" w14:textId="1BDF10A1" w:rsidR="0040347D" w:rsidRPr="008821E2" w:rsidRDefault="0040347D" w:rsidP="00516F24">
            <w:pPr>
              <w:rPr>
                <w:sz w:val="16"/>
                <w:szCs w:val="16"/>
                <w:lang w:val="en-GB"/>
              </w:rPr>
            </w:pPr>
          </w:p>
        </w:tc>
      </w:tr>
      <w:tr w:rsidR="00E96C9E" w:rsidRPr="00516F24" w14:paraId="24E13348" w14:textId="77777777" w:rsidTr="00C91579">
        <w:trPr>
          <w:cantSplit/>
          <w:trHeight w:val="28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CD479D2" w14:textId="1BAB0610" w:rsidR="00CC3E07" w:rsidRPr="00516F24" w:rsidRDefault="00E96C9E" w:rsidP="00516F24">
            <w:pPr>
              <w:rPr>
                <w:rFonts w:ascii="Arial" w:hAnsi="Arial" w:cs="Arial"/>
                <w:sz w:val="16"/>
                <w:szCs w:val="16"/>
              </w:rPr>
            </w:pPr>
            <w:r w:rsidRPr="00516F24">
              <w:rPr>
                <w:rFonts w:ascii="Arial" w:hAnsi="Arial" w:cs="Arial"/>
                <w:sz w:val="16"/>
                <w:szCs w:val="16"/>
              </w:rPr>
              <w:t>Rodzaj</w:t>
            </w:r>
            <w:r w:rsidR="006B654E" w:rsidRPr="00516F24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516F24">
              <w:rPr>
                <w:rFonts w:ascii="Arial" w:hAnsi="Arial" w:cs="Arial"/>
                <w:sz w:val="16"/>
                <w:szCs w:val="16"/>
              </w:rPr>
              <w:t>certyfik</w:t>
            </w:r>
            <w:r w:rsidR="00D532CC" w:rsidRPr="00516F24">
              <w:rPr>
                <w:rFonts w:ascii="Arial" w:hAnsi="Arial" w:cs="Arial"/>
                <w:sz w:val="16"/>
                <w:szCs w:val="16"/>
              </w:rPr>
              <w:t xml:space="preserve">owanych wyrobów </w:t>
            </w:r>
            <w:r w:rsidR="00D85FD0" w:rsidRPr="00516F24">
              <w:rPr>
                <w:rFonts w:ascii="Arial" w:hAnsi="Arial" w:cs="Arial"/>
                <w:sz w:val="16"/>
                <w:szCs w:val="16"/>
              </w:rPr>
              <w:t xml:space="preserve">- OC SITB </w:t>
            </w:r>
            <w:r w:rsidR="00D532CC" w:rsidRPr="00516F2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D26337" w:rsidRPr="00516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C1CE6" w:rsidRPr="00516F24">
              <w:rPr>
                <w:rFonts w:ascii="Arial" w:hAnsi="Arial" w:cs="Arial"/>
                <w:sz w:val="16"/>
                <w:szCs w:val="16"/>
              </w:rPr>
              <w:t>Types</w:t>
            </w:r>
            <w:proofErr w:type="spellEnd"/>
            <w:r w:rsidR="006C1CE6" w:rsidRPr="00516F24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="006C1CE6" w:rsidRPr="00516F24">
              <w:rPr>
                <w:rFonts w:ascii="Arial" w:hAnsi="Arial" w:cs="Arial"/>
                <w:sz w:val="16"/>
                <w:szCs w:val="16"/>
              </w:rPr>
              <w:t>certified</w:t>
            </w:r>
            <w:proofErr w:type="spellEnd"/>
            <w:r w:rsidR="006C1CE6" w:rsidRPr="00516F24">
              <w:rPr>
                <w:rFonts w:ascii="Arial" w:hAnsi="Arial" w:cs="Arial"/>
                <w:sz w:val="16"/>
                <w:szCs w:val="16"/>
              </w:rPr>
              <w:t xml:space="preserve"> products</w:t>
            </w:r>
            <w:r w:rsidR="00D85FD0" w:rsidRPr="00516F24">
              <w:rPr>
                <w:rFonts w:ascii="Arial" w:hAnsi="Arial" w:cs="Arial"/>
                <w:sz w:val="16"/>
                <w:szCs w:val="16"/>
              </w:rPr>
              <w:t xml:space="preserve"> – OC SITB</w:t>
            </w:r>
          </w:p>
          <w:p w14:paraId="2BBAA312" w14:textId="27F08AE0" w:rsidR="002157E5" w:rsidRPr="00516F24" w:rsidRDefault="00D26337" w:rsidP="00516F24">
            <w:pPr>
              <w:rPr>
                <w:rFonts w:ascii="Arial" w:hAnsi="Arial" w:cs="Arial"/>
                <w:sz w:val="16"/>
                <w:szCs w:val="16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</w:rPr>
              <w:t>MSD</w:t>
            </w:r>
            <w:r w:rsidRPr="00516F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79C8" w:rsidRPr="00516F24">
              <w:rPr>
                <w:rFonts w:ascii="Arial" w:hAnsi="Arial" w:cs="Arial"/>
                <w:sz w:val="16"/>
                <w:szCs w:val="16"/>
              </w:rPr>
              <w:t>-</w:t>
            </w:r>
            <w:r w:rsidRPr="00516F24">
              <w:rPr>
                <w:rFonts w:ascii="Arial" w:hAnsi="Arial" w:cs="Arial"/>
                <w:sz w:val="16"/>
                <w:szCs w:val="16"/>
              </w:rPr>
              <w:t xml:space="preserve"> mechaniczne urządzenia zabezpieczające</w:t>
            </w:r>
            <w:r w:rsidR="007A6C86" w:rsidRPr="00516F24">
              <w:rPr>
                <w:rFonts w:ascii="Arial" w:hAnsi="Arial" w:cs="Arial"/>
                <w:sz w:val="16"/>
                <w:szCs w:val="16"/>
              </w:rPr>
              <w:t>, w tym wyroby budowlane</w:t>
            </w:r>
            <w:r w:rsidR="00294C31" w:rsidRPr="00516F24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="00294C31" w:rsidRPr="00516F24">
              <w:rPr>
                <w:rFonts w:ascii="Arial" w:hAnsi="Arial" w:cs="Arial"/>
                <w:sz w:val="16"/>
                <w:szCs w:val="16"/>
              </w:rPr>
              <w:t>mechanical</w:t>
            </w:r>
            <w:proofErr w:type="spellEnd"/>
            <w:r w:rsidR="00294C31" w:rsidRPr="00516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94C31" w:rsidRPr="00516F24">
              <w:rPr>
                <w:rFonts w:ascii="Arial" w:hAnsi="Arial" w:cs="Arial"/>
                <w:sz w:val="16"/>
                <w:szCs w:val="16"/>
              </w:rPr>
              <w:t>safety</w:t>
            </w:r>
            <w:proofErr w:type="spellEnd"/>
            <w:r w:rsidR="00294C31" w:rsidRPr="00516F24">
              <w:rPr>
                <w:rFonts w:ascii="Arial" w:hAnsi="Arial" w:cs="Arial"/>
                <w:sz w:val="16"/>
                <w:szCs w:val="16"/>
              </w:rPr>
              <w:t xml:space="preserve"> devices, </w:t>
            </w:r>
            <w:proofErr w:type="spellStart"/>
            <w:r w:rsidR="00294C31" w:rsidRPr="00516F24">
              <w:rPr>
                <w:rFonts w:ascii="Arial" w:hAnsi="Arial" w:cs="Arial"/>
                <w:sz w:val="16"/>
                <w:szCs w:val="16"/>
              </w:rPr>
              <w:t>including</w:t>
            </w:r>
            <w:proofErr w:type="spellEnd"/>
            <w:r w:rsidR="00294C31" w:rsidRPr="00516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94C31" w:rsidRPr="00516F24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294C31" w:rsidRPr="00516F24">
              <w:rPr>
                <w:rFonts w:ascii="Arial" w:hAnsi="Arial" w:cs="Arial"/>
                <w:sz w:val="16"/>
                <w:szCs w:val="16"/>
              </w:rPr>
              <w:t xml:space="preserve"> products.</w:t>
            </w:r>
          </w:p>
          <w:p w14:paraId="13E4274B" w14:textId="25667624" w:rsidR="00E96C9E" w:rsidRPr="00516F24" w:rsidRDefault="007A6C86" w:rsidP="00516F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CPR</w:t>
            </w:r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679C8" w:rsidRPr="00516F24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>wyroby</w:t>
            </w:r>
            <w:proofErr w:type="spellEnd"/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>budowlane</w:t>
            </w:r>
            <w:proofErr w:type="spellEnd"/>
            <w:r w:rsidR="002157E5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157E5" w:rsidRPr="00516F24">
              <w:rPr>
                <w:rFonts w:ascii="Arial" w:hAnsi="Arial" w:cs="Arial"/>
                <w:sz w:val="16"/>
                <w:szCs w:val="16"/>
                <w:lang w:val="en-GB"/>
              </w:rPr>
              <w:t>wg</w:t>
            </w:r>
            <w:proofErr w:type="spellEnd"/>
            <w:r w:rsidR="002157E5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>Rozporządzenie</w:t>
            </w:r>
            <w:proofErr w:type="spellEnd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>Parlamentu</w:t>
            </w:r>
            <w:proofErr w:type="spellEnd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>Europejskiego</w:t>
            </w:r>
            <w:proofErr w:type="spellEnd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Rady (UE) 2024/3110 z </w:t>
            </w:r>
            <w:proofErr w:type="spellStart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>dnia</w:t>
            </w:r>
            <w:proofErr w:type="spellEnd"/>
            <w:r w:rsidR="00406B9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27.11.2024</w:t>
            </w:r>
            <w:r w:rsidR="0029253F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/ construction products according to Regulation (EU) 2024/3110 of the European Parliament and of the Council of 27.11.2024.</w:t>
            </w:r>
          </w:p>
          <w:p w14:paraId="6F023AE8" w14:textId="4B286579" w:rsidR="00146129" w:rsidRPr="00516F24" w:rsidRDefault="00F679C8" w:rsidP="00516F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CPA</w:t>
            </w:r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>–</w:t>
            </w:r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>wyroby</w:t>
            </w:r>
            <w:proofErr w:type="spellEnd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>budowlane</w:t>
            </w:r>
            <w:proofErr w:type="spellEnd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>wg</w:t>
            </w:r>
            <w:proofErr w:type="spellEnd"/>
            <w:r w:rsidR="00D532CC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>Rozporządzenie</w:t>
            </w:r>
            <w:proofErr w:type="spellEnd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>Ministra</w:t>
            </w:r>
            <w:proofErr w:type="spellEnd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>Infrastruktury</w:t>
            </w:r>
            <w:proofErr w:type="spellEnd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>Budownictwa</w:t>
            </w:r>
            <w:proofErr w:type="spellEnd"/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z dn. 17</w:t>
            </w:r>
            <w:r w:rsidR="001A3128" w:rsidRPr="00516F24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097F89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11.2016 r. </w:t>
            </w:r>
            <w:r w:rsidR="00D85FD0" w:rsidRPr="00516F24">
              <w:rPr>
                <w:rFonts w:ascii="Arial" w:hAnsi="Arial" w:cs="Arial"/>
                <w:sz w:val="16"/>
                <w:szCs w:val="16"/>
                <w:lang w:val="en-GB"/>
              </w:rPr>
              <w:t>/ construction products according to the Regulation of the Minister of Infrastructure and Construction of 17.11.2016.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28F4A13" w14:textId="2A8A6F5D" w:rsidR="00516F24" w:rsidRDefault="00D70976" w:rsidP="00516F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F24">
              <w:rPr>
                <w:rFonts w:ascii="Arial" w:hAnsi="Arial" w:cs="Arial"/>
                <w:sz w:val="16"/>
                <w:szCs w:val="16"/>
              </w:rPr>
              <w:t>Wstaw</w:t>
            </w:r>
          </w:p>
          <w:p w14:paraId="18C4DF22" w14:textId="1BDF0D44" w:rsidR="00516F24" w:rsidRPr="00516F24" w:rsidRDefault="00D70976" w:rsidP="00516F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  <w:p w14:paraId="28B7C87C" w14:textId="570CB24F" w:rsidR="00516F24" w:rsidRDefault="00203752" w:rsidP="00516F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F24">
              <w:rPr>
                <w:rFonts w:ascii="Arial" w:hAnsi="Arial" w:cs="Arial"/>
                <w:sz w:val="16"/>
                <w:szCs w:val="16"/>
              </w:rPr>
              <w:t>Insert</w:t>
            </w:r>
          </w:p>
          <w:p w14:paraId="439ACE17" w14:textId="453F4E9D" w:rsidR="00E96C9E" w:rsidRPr="00516F24" w:rsidRDefault="00D70976" w:rsidP="00516F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E87DC3" w:rsidRPr="00516F24" w14:paraId="2D867F24" w14:textId="77777777" w:rsidTr="00C91579">
        <w:trPr>
          <w:cantSplit/>
          <w:trHeight w:val="71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1EE8D57B" w14:textId="76E139FD" w:rsidR="00E87DC3" w:rsidRPr="00516F24" w:rsidRDefault="007034E2" w:rsidP="00516F24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MS</w:t>
            </w:r>
            <w:r w:rsidRPr="00516F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 </w:t>
            </w:r>
            <w:r w:rsidRPr="00516F24">
              <w:rPr>
                <w:rFonts w:ascii="Arial" w:hAnsi="Arial" w:cs="Arial"/>
                <w:sz w:val="16"/>
                <w:szCs w:val="16"/>
              </w:rPr>
              <w:t>- c</w:t>
            </w:r>
            <w:proofErr w:type="spellStart"/>
            <w:r w:rsidR="00E87DC3" w:rsidRPr="00516F24">
              <w:rPr>
                <w:rFonts w:ascii="Arial" w:hAnsi="Arial" w:cs="Arial"/>
                <w:sz w:val="16"/>
                <w:szCs w:val="16"/>
                <w:lang w:val="en-GB"/>
              </w:rPr>
              <w:t>ertyfikacja</w:t>
            </w:r>
            <w:proofErr w:type="spellEnd"/>
            <w:r w:rsidR="00E87DC3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E91B75" w:rsidRPr="00516F24">
              <w:rPr>
                <w:rFonts w:ascii="Arial" w:hAnsi="Arial" w:cs="Arial"/>
                <w:sz w:val="16"/>
                <w:szCs w:val="16"/>
              </w:rPr>
              <w:t xml:space="preserve">zgodności </w:t>
            </w:r>
            <w:proofErr w:type="spellStart"/>
            <w:r w:rsidR="00E87DC3" w:rsidRPr="00516F24">
              <w:rPr>
                <w:rFonts w:ascii="Arial" w:hAnsi="Arial" w:cs="Arial"/>
                <w:sz w:val="16"/>
                <w:szCs w:val="16"/>
                <w:lang w:val="en-GB"/>
              </w:rPr>
              <w:t>dobrowolna</w:t>
            </w:r>
            <w:proofErr w:type="spellEnd"/>
            <w:r w:rsidR="00C74FB5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E87DC3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/ </w:t>
            </w:r>
            <w:r w:rsidR="009A46AC" w:rsidRPr="00516F24">
              <w:rPr>
                <w:rFonts w:ascii="Arial" w:hAnsi="Arial" w:cs="Arial"/>
                <w:sz w:val="16"/>
                <w:szCs w:val="16"/>
                <w:lang w:val="en-GB"/>
              </w:rPr>
              <w:t>Voluntary conformity certification</w:t>
            </w:r>
            <w:r w:rsidR="00F63D9E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29E0E" w14:textId="77777777" w:rsidR="00E87DC3" w:rsidRPr="00516F24" w:rsidRDefault="00E87DC3" w:rsidP="00516F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D36BF" w:rsidRPr="00516F24" w14:paraId="2D0C4782" w14:textId="77777777" w:rsidTr="00C91579">
        <w:trPr>
          <w:cantSplit/>
          <w:trHeight w:val="132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00122593" w14:textId="68D7E2F5" w:rsidR="000D36BF" w:rsidRPr="00516F24" w:rsidRDefault="007034E2" w:rsidP="00516F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CPR </w:t>
            </w:r>
            <w:r w:rsidRPr="00516F24">
              <w:rPr>
                <w:rFonts w:ascii="Arial" w:hAnsi="Arial" w:cs="Arial"/>
                <w:sz w:val="16"/>
                <w:szCs w:val="16"/>
              </w:rPr>
              <w:t>- c</w:t>
            </w:r>
            <w:r w:rsidR="000D36BF" w:rsidRPr="00516F24">
              <w:rPr>
                <w:rFonts w:ascii="Arial" w:hAnsi="Arial" w:cs="Arial"/>
                <w:sz w:val="16"/>
                <w:szCs w:val="16"/>
              </w:rPr>
              <w:t xml:space="preserve">ertyfikacja </w:t>
            </w:r>
            <w:r w:rsidR="00D70976" w:rsidRPr="00516F24">
              <w:rPr>
                <w:rFonts w:ascii="Arial" w:hAnsi="Arial" w:cs="Arial"/>
                <w:sz w:val="16"/>
                <w:szCs w:val="16"/>
              </w:rPr>
              <w:t xml:space="preserve">zgodności </w:t>
            </w:r>
            <w:r w:rsidR="009A46AC" w:rsidRPr="00516F24">
              <w:rPr>
                <w:rFonts w:ascii="Arial" w:hAnsi="Arial" w:cs="Arial"/>
                <w:sz w:val="16"/>
                <w:szCs w:val="16"/>
              </w:rPr>
              <w:t xml:space="preserve">wyrobów </w:t>
            </w:r>
            <w:r w:rsidR="0020115B" w:rsidRPr="00516F24">
              <w:rPr>
                <w:rFonts w:ascii="Arial" w:hAnsi="Arial" w:cs="Arial"/>
                <w:sz w:val="16"/>
                <w:szCs w:val="16"/>
              </w:rPr>
              <w:t xml:space="preserve">budowlanych </w:t>
            </w:r>
            <w:r w:rsidR="000D36BF" w:rsidRPr="00516F24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="000D36BF" w:rsidRPr="00516F24">
              <w:rPr>
                <w:rFonts w:ascii="Arial" w:hAnsi="Arial" w:cs="Arial"/>
                <w:sz w:val="16"/>
                <w:szCs w:val="16"/>
              </w:rPr>
              <w:t>Certification</w:t>
            </w:r>
            <w:proofErr w:type="spellEnd"/>
            <w:r w:rsidR="000D36BF" w:rsidRPr="00516F24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="000D36BF" w:rsidRPr="00516F24">
              <w:rPr>
                <w:rFonts w:ascii="Arial" w:hAnsi="Arial" w:cs="Arial"/>
                <w:sz w:val="16"/>
                <w:szCs w:val="16"/>
              </w:rPr>
              <w:t>conformity</w:t>
            </w:r>
            <w:proofErr w:type="spellEnd"/>
            <w:r w:rsidR="00D70976" w:rsidRPr="00516F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0115B" w:rsidRPr="00516F24">
              <w:rPr>
                <w:rFonts w:ascii="Arial" w:hAnsi="Arial" w:cs="Arial"/>
                <w:sz w:val="16"/>
                <w:szCs w:val="16"/>
              </w:rPr>
              <w:t>construction</w:t>
            </w:r>
            <w:proofErr w:type="spellEnd"/>
            <w:r w:rsidR="0020115B" w:rsidRPr="00516F24">
              <w:rPr>
                <w:rFonts w:ascii="Arial" w:hAnsi="Arial" w:cs="Arial"/>
                <w:sz w:val="16"/>
                <w:szCs w:val="16"/>
              </w:rPr>
              <w:t xml:space="preserve"> products </w:t>
            </w:r>
            <w:r w:rsidR="00D70976" w:rsidRPr="00516F24">
              <w:rPr>
                <w:rFonts w:ascii="Arial" w:hAnsi="Arial" w:cs="Arial"/>
                <w:sz w:val="16"/>
                <w:szCs w:val="16"/>
              </w:rPr>
              <w:t xml:space="preserve">CPR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2C67" w14:textId="578DA948" w:rsidR="000D36BF" w:rsidRPr="00516F24" w:rsidRDefault="000D36BF" w:rsidP="00516F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DB0" w:rsidRPr="00FF2A3B" w14:paraId="7B7ECFED" w14:textId="77777777" w:rsidTr="00C91579">
        <w:trPr>
          <w:cantSplit/>
          <w:trHeight w:val="221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F36F294" w14:textId="21280C9B" w:rsidR="00583DB0" w:rsidRPr="00516F24" w:rsidRDefault="007034E2" w:rsidP="00516F24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6F24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CPA</w:t>
            </w:r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516F24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583DB0" w:rsidRPr="00516F24">
              <w:rPr>
                <w:rFonts w:ascii="Arial" w:hAnsi="Arial" w:cs="Arial"/>
                <w:sz w:val="16"/>
                <w:szCs w:val="16"/>
                <w:lang w:val="en-GB"/>
              </w:rPr>
              <w:t>ertyfikacja</w:t>
            </w:r>
            <w:proofErr w:type="spellEnd"/>
            <w:r w:rsidR="00583DB0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D70976" w:rsidRPr="00516F24">
              <w:rPr>
                <w:rFonts w:ascii="Arial" w:hAnsi="Arial" w:cs="Arial"/>
                <w:sz w:val="16"/>
                <w:szCs w:val="16"/>
                <w:lang w:val="en-GB"/>
              </w:rPr>
              <w:t>CPA</w:t>
            </w:r>
            <w:r w:rsidR="00583DB0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Certification of conformity</w:t>
            </w:r>
            <w:r w:rsidR="00C95914" w:rsidRPr="00516F24">
              <w:rPr>
                <w:rFonts w:ascii="Arial" w:hAnsi="Arial" w:cs="Arial"/>
                <w:sz w:val="16"/>
                <w:szCs w:val="16"/>
                <w:lang w:val="en-GB"/>
              </w:rPr>
              <w:t xml:space="preserve"> construction products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4F6DA" w14:textId="70A42338" w:rsidR="00583DB0" w:rsidRPr="00516F24" w:rsidRDefault="00583DB0" w:rsidP="00516F2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41C9F" w:rsidRPr="005C1011" w14:paraId="14C92D70" w14:textId="77777777" w:rsidTr="00C91579">
        <w:trPr>
          <w:cantSplit/>
          <w:trHeight w:val="761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7CF0AF40" w14:textId="6C588776" w:rsidR="00841C9F" w:rsidRPr="005C4766" w:rsidRDefault="00841C9F" w:rsidP="007557D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4766">
              <w:rPr>
                <w:rFonts w:ascii="Arial" w:hAnsi="Arial" w:cs="Arial"/>
                <w:sz w:val="20"/>
                <w:szCs w:val="20"/>
              </w:rPr>
              <w:t xml:space="preserve">Firma [nazwa, adres, NIP – EU] </w:t>
            </w:r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>/ </w:t>
            </w:r>
            <w:r w:rsidRPr="00E05FA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Firm [Name, address, NIP – EU]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95674BC" w14:textId="579D934C" w:rsidR="00FB5AB2" w:rsidRPr="008D67D3" w:rsidRDefault="00FB5AB2" w:rsidP="00841C9F">
            <w:pPr>
              <w:pStyle w:val="Tekstpodstawowy31"/>
              <w:rPr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841C9F" w:rsidRPr="00BE07B4" w14:paraId="4A08CE82" w14:textId="77777777" w:rsidTr="00C91579">
        <w:trPr>
          <w:cantSplit/>
          <w:trHeight w:val="402"/>
        </w:trPr>
        <w:tc>
          <w:tcPr>
            <w:tcW w:w="3403" w:type="dxa"/>
            <w:gridSpan w:val="3"/>
            <w:shd w:val="clear" w:color="auto" w:fill="auto"/>
          </w:tcPr>
          <w:p w14:paraId="3F19AC8B" w14:textId="4FB7791C" w:rsidR="00841C9F" w:rsidRPr="005C4766" w:rsidRDefault="00841C9F" w:rsidP="00841C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>Nazwisko</w:t>
            </w:r>
            <w:proofErr w:type="spellEnd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>przedstawiciela</w:t>
            </w:r>
            <w:proofErr w:type="spellEnd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BE07B4"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Pr="00BE07B4">
              <w:rPr>
                <w:rFonts w:ascii="Arial" w:hAnsi="Arial" w:cs="Arial"/>
                <w:sz w:val="20"/>
                <w:szCs w:val="20"/>
                <w:lang w:val="en-GB"/>
              </w:rPr>
              <w:t xml:space="preserve">, e-mail </w:t>
            </w:r>
            <w:r w:rsidRPr="005C4766">
              <w:rPr>
                <w:rFonts w:ascii="Arial" w:hAnsi="Arial" w:cs="Arial"/>
                <w:sz w:val="18"/>
                <w:lang w:val="en-GB"/>
              </w:rPr>
              <w:t>/ </w:t>
            </w:r>
            <w:r w:rsidRPr="00E05FAB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>Name of representative, telephone, e-mail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6FD2F34" w14:textId="2BBF25B9" w:rsidR="00841C9F" w:rsidRPr="008D67D3" w:rsidRDefault="00841C9F" w:rsidP="00841C9F">
            <w:pPr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841C9F" w:rsidRPr="00784E30" w14:paraId="6ACFF3C2" w14:textId="10718F0B" w:rsidTr="00C91579">
        <w:trPr>
          <w:trHeight w:val="723"/>
        </w:trPr>
        <w:tc>
          <w:tcPr>
            <w:tcW w:w="3403" w:type="dxa"/>
            <w:gridSpan w:val="3"/>
            <w:shd w:val="clear" w:color="auto" w:fill="auto"/>
          </w:tcPr>
          <w:p w14:paraId="2FDA29BD" w14:textId="5A84BE83" w:rsidR="00841C9F" w:rsidRPr="005C4766" w:rsidRDefault="00841C9F" w:rsidP="00841C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4766">
              <w:rPr>
                <w:rFonts w:ascii="Arial" w:hAnsi="Arial" w:cs="Arial"/>
                <w:sz w:val="20"/>
                <w:szCs w:val="20"/>
              </w:rPr>
              <w:t>Nazwa zakładu produkcyjnego</w:t>
            </w:r>
            <w:r w:rsidRPr="005C4766">
              <w:rPr>
                <w:rFonts w:ascii="Arial" w:hAnsi="Arial" w:cs="Arial"/>
                <w:sz w:val="18"/>
              </w:rPr>
              <w:t xml:space="preserve"> </w:t>
            </w:r>
            <w:r w:rsidRPr="00822D17">
              <w:rPr>
                <w:rFonts w:ascii="Arial" w:hAnsi="Arial" w:cs="Arial"/>
                <w:sz w:val="16"/>
                <w:szCs w:val="16"/>
              </w:rPr>
              <w:t>[nazwa, adres, NIP – EU]</w:t>
            </w:r>
            <w:r w:rsidRPr="005C4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>/ </w:t>
            </w:r>
            <w:r w:rsidRPr="007557D1"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  <w:t xml:space="preserve">Name of the production plant </w:t>
            </w:r>
            <w:r w:rsidRPr="007557D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[Name, address, NIP – EU]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60722D4" w14:textId="61BE4705" w:rsidR="00841C9F" w:rsidRPr="008D67D3" w:rsidRDefault="00841C9F" w:rsidP="00841C9F">
            <w:pPr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841C9F" w:rsidRPr="00FF2A3B" w14:paraId="2BF2352F" w14:textId="77777777" w:rsidTr="00C91579">
        <w:trPr>
          <w:trHeight w:val="821"/>
        </w:trPr>
        <w:tc>
          <w:tcPr>
            <w:tcW w:w="3403" w:type="dxa"/>
            <w:gridSpan w:val="3"/>
            <w:shd w:val="clear" w:color="auto" w:fill="auto"/>
          </w:tcPr>
          <w:p w14:paraId="12AB92FF" w14:textId="3DBC9A3D" w:rsidR="00841C9F" w:rsidRPr="005C4766" w:rsidRDefault="00841C9F" w:rsidP="00841C9F">
            <w:pPr>
              <w:spacing w:before="60" w:after="60"/>
              <w:rPr>
                <w:rFonts w:ascii="Arial" w:hAnsi="Arial" w:cs="Arial"/>
                <w:sz w:val="18"/>
                <w:lang w:val="en-GB"/>
              </w:rPr>
            </w:pPr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 xml:space="preserve">Nazwa  </w:t>
            </w:r>
            <w:proofErr w:type="spellStart"/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>jednostki</w:t>
            </w:r>
            <w:proofErr w:type="spellEnd"/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>certyfikującej</w:t>
            </w:r>
            <w:proofErr w:type="spellEnd"/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822D17" w:rsidRPr="00822D17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proofErr w:type="spellStart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>jeżeli</w:t>
            </w:r>
            <w:proofErr w:type="spellEnd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>wyrób</w:t>
            </w:r>
            <w:proofErr w:type="spellEnd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>był</w:t>
            </w:r>
            <w:proofErr w:type="spellEnd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>wcześniej</w:t>
            </w:r>
            <w:proofErr w:type="spellEnd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22D17">
              <w:rPr>
                <w:rFonts w:ascii="Arial" w:hAnsi="Arial" w:cs="Arial"/>
                <w:sz w:val="16"/>
                <w:szCs w:val="16"/>
                <w:lang w:val="en-GB"/>
              </w:rPr>
              <w:t>certyfikowany</w:t>
            </w:r>
            <w:proofErr w:type="spellEnd"/>
            <w:r w:rsidR="00822D17" w:rsidRPr="00822D1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Pr="005C4766">
              <w:rPr>
                <w:rFonts w:ascii="Arial" w:hAnsi="Arial" w:cs="Arial"/>
                <w:sz w:val="18"/>
                <w:lang w:val="en-GB"/>
              </w:rPr>
              <w:t xml:space="preserve"> / </w:t>
            </w:r>
            <w:r w:rsidRPr="00E05FA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Name of the certification body, if the product was previously certified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6E9A1D4" w14:textId="00071366" w:rsidR="00841C9F" w:rsidRPr="008D67D3" w:rsidRDefault="00841C9F" w:rsidP="00841C9F">
            <w:pPr>
              <w:spacing w:before="60" w:after="6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70718" w:rsidRPr="00FF2A3B" w14:paraId="50EA4D1D" w14:textId="77777777" w:rsidTr="00C91579">
        <w:trPr>
          <w:trHeight w:val="10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557E67A" w14:textId="5ED79981" w:rsidR="00970718" w:rsidRPr="00A75B05" w:rsidRDefault="00970718" w:rsidP="00841C9F">
            <w:pPr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A75B05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Dokumentacja </w:t>
            </w:r>
            <w:r w:rsidRPr="005C4766">
              <w:rPr>
                <w:rFonts w:ascii="Arial" w:hAnsi="Arial" w:cs="Arial"/>
                <w:i/>
                <w:sz w:val="20"/>
                <w:szCs w:val="20"/>
                <w:vertAlign w:val="superscript"/>
                <w:lang w:val="en-GB"/>
              </w:rPr>
              <w:t>2</w:t>
            </w:r>
            <w:r w:rsidRPr="00A75B05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 /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proofErr w:type="spellStart"/>
            <w:r w:rsidRPr="00D967FF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  <w14:ligatures w14:val="standardContextual"/>
              </w:rPr>
              <w:t>Documentation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8227" w:type="dxa"/>
            <w:gridSpan w:val="3"/>
            <w:shd w:val="clear" w:color="auto" w:fill="auto"/>
          </w:tcPr>
          <w:p w14:paraId="0831B230" w14:textId="702926F4" w:rsidR="00970718" w:rsidRPr="00D85FD0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85FD0">
              <w:rPr>
                <w:rFonts w:ascii="Arial" w:hAnsi="Arial" w:cs="Arial"/>
                <w:sz w:val="16"/>
                <w:szCs w:val="16"/>
                <w:lang w:val="en-GB"/>
              </w:rPr>
              <w:t xml:space="preserve">Identyfikacja </w:t>
            </w:r>
            <w:proofErr w:type="spellStart"/>
            <w:r w:rsidRPr="00D85FD0">
              <w:rPr>
                <w:rFonts w:ascii="Arial" w:hAnsi="Arial" w:cs="Arial"/>
                <w:sz w:val="16"/>
                <w:szCs w:val="16"/>
                <w:lang w:val="en-GB"/>
              </w:rPr>
              <w:t>próbki</w:t>
            </w:r>
            <w:proofErr w:type="spellEnd"/>
            <w:r w:rsidRPr="00D85FD0">
              <w:rPr>
                <w:rFonts w:ascii="Arial" w:hAnsi="Arial" w:cs="Arial"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D85FD0">
              <w:rPr>
                <w:rFonts w:ascii="Arial" w:hAnsi="Arial" w:cs="Arial"/>
                <w:sz w:val="16"/>
                <w:szCs w:val="16"/>
                <w:lang w:val="en-GB"/>
              </w:rPr>
              <w:t>badań</w:t>
            </w:r>
            <w:proofErr w:type="spellEnd"/>
            <w:r w:rsidRPr="00D85FD0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D85FD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Identification of test sample </w:t>
            </w:r>
          </w:p>
        </w:tc>
        <w:tc>
          <w:tcPr>
            <w:tcW w:w="851" w:type="dxa"/>
            <w:shd w:val="clear" w:color="auto" w:fill="auto"/>
          </w:tcPr>
          <w:p w14:paraId="758D8312" w14:textId="77777777" w:rsidR="00970718" w:rsidRPr="004C7351" w:rsidRDefault="00970718" w:rsidP="008D67D3">
            <w:pPr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sz w:val="18"/>
                <w:szCs w:val="18"/>
                <w:lang w:val="en-GB" w:eastAsia="en-US"/>
                <w14:ligatures w14:val="standardContextual"/>
              </w:rPr>
            </w:pPr>
          </w:p>
        </w:tc>
      </w:tr>
      <w:tr w:rsidR="00970718" w:rsidRPr="00B54174" w14:paraId="1B6E8437" w14:textId="77777777" w:rsidTr="00C91579">
        <w:trPr>
          <w:trHeight w:val="102"/>
        </w:trPr>
        <w:tc>
          <w:tcPr>
            <w:tcW w:w="1696" w:type="dxa"/>
            <w:vMerge/>
            <w:shd w:val="clear" w:color="auto" w:fill="auto"/>
            <w:vAlign w:val="center"/>
          </w:tcPr>
          <w:p w14:paraId="18203824" w14:textId="5C348C6D" w:rsidR="00970718" w:rsidRPr="00516F24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8"/>
                <w:szCs w:val="18"/>
                <w:lang w:val="en-GB" w:eastAsia="en-US"/>
                <w14:ligatures w14:val="standardContextual"/>
              </w:rPr>
            </w:pPr>
          </w:p>
        </w:tc>
        <w:tc>
          <w:tcPr>
            <w:tcW w:w="8227" w:type="dxa"/>
            <w:gridSpan w:val="3"/>
            <w:shd w:val="clear" w:color="auto" w:fill="auto"/>
          </w:tcPr>
          <w:p w14:paraId="2D9CE35D" w14:textId="213617F9" w:rsidR="00970718" w:rsidRPr="00D85FD0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</w:pPr>
            <w:r w:rsidRPr="00D85FD0">
              <w:rPr>
                <w:rFonts w:ascii="Arial" w:hAnsi="Arial" w:cs="Arial"/>
                <w:sz w:val="16"/>
                <w:szCs w:val="16"/>
              </w:rPr>
              <w:t xml:space="preserve">Dokumentacja techniczna: rysunki, schematy, instrukcje, zdjęcia / </w:t>
            </w:r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Technical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documentation</w:t>
            </w:r>
            <w:proofErr w:type="spellEnd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drawings</w:t>
            </w:r>
            <w:proofErr w:type="spellEnd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diagrams</w:t>
            </w:r>
            <w:proofErr w:type="spellEnd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instructions</w:t>
            </w:r>
            <w:proofErr w:type="spellEnd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photographs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BEDC369" w14:textId="70E2DECB" w:rsidR="00970718" w:rsidRPr="005C4766" w:rsidRDefault="00970718" w:rsidP="008D67D3">
            <w:pPr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70718" w:rsidRPr="00B54174" w14:paraId="72A37452" w14:textId="77777777" w:rsidTr="00C91579">
        <w:trPr>
          <w:trHeight w:val="102"/>
        </w:trPr>
        <w:tc>
          <w:tcPr>
            <w:tcW w:w="1696" w:type="dxa"/>
            <w:vMerge/>
            <w:shd w:val="clear" w:color="auto" w:fill="auto"/>
          </w:tcPr>
          <w:p w14:paraId="3AC35963" w14:textId="77777777" w:rsidR="00970718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227" w:type="dxa"/>
            <w:gridSpan w:val="3"/>
            <w:shd w:val="clear" w:color="auto" w:fill="auto"/>
          </w:tcPr>
          <w:p w14:paraId="7348EF12" w14:textId="4CAC24E7" w:rsidR="00970718" w:rsidRPr="00D85FD0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</w:pPr>
            <w:r w:rsidRPr="00D85FD0">
              <w:rPr>
                <w:rFonts w:ascii="Arial" w:hAnsi="Arial" w:cs="Arial"/>
                <w:sz w:val="16"/>
                <w:szCs w:val="16"/>
              </w:rPr>
              <w:t xml:space="preserve">Instrukcje dotyczące wyrobu, zdjęcia / </w:t>
            </w:r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Product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instructions</w:t>
            </w:r>
            <w:proofErr w:type="spellEnd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D85FD0">
              <w:rPr>
                <w:rFonts w:ascii="Arial" w:hAnsi="Arial" w:cs="Arial"/>
                <w:i/>
                <w:iCs/>
                <w:sz w:val="16"/>
                <w:szCs w:val="16"/>
              </w:rPr>
              <w:t>photos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0088A03" w14:textId="4A8A0AC1" w:rsidR="00970718" w:rsidRPr="005C4766" w:rsidRDefault="00970718" w:rsidP="008D67D3">
            <w:pPr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70718" w:rsidRPr="00AC2649" w14:paraId="57ED0780" w14:textId="77777777" w:rsidTr="00C91579">
        <w:trPr>
          <w:trHeight w:val="102"/>
        </w:trPr>
        <w:tc>
          <w:tcPr>
            <w:tcW w:w="1696" w:type="dxa"/>
            <w:vMerge/>
            <w:shd w:val="clear" w:color="auto" w:fill="auto"/>
          </w:tcPr>
          <w:p w14:paraId="03B268D3" w14:textId="77777777" w:rsidR="00970718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227" w:type="dxa"/>
            <w:gridSpan w:val="3"/>
            <w:shd w:val="clear" w:color="auto" w:fill="auto"/>
          </w:tcPr>
          <w:p w14:paraId="6E6C2404" w14:textId="34C2E358" w:rsidR="00970718" w:rsidRPr="00D85FD0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D85FD0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 xml:space="preserve">Sprawozdania z badań wyrobu / </w:t>
            </w:r>
            <w:r w:rsidRPr="00D85FD0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  <w14:ligatures w14:val="standardContextual"/>
              </w:rPr>
              <w:t xml:space="preserve">Product test </w:t>
            </w:r>
            <w:proofErr w:type="spellStart"/>
            <w:r w:rsidRPr="00D85FD0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  <w14:ligatures w14:val="standardContextual"/>
              </w:rPr>
              <w:t>reports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5AEA497" w14:textId="71448106" w:rsidR="00970718" w:rsidRPr="00AC2649" w:rsidRDefault="00970718" w:rsidP="008D67D3">
            <w:pPr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970718" w:rsidRPr="00FF2A3B" w14:paraId="2CB62899" w14:textId="77777777" w:rsidTr="00C91579">
        <w:trPr>
          <w:trHeight w:val="381"/>
        </w:trPr>
        <w:tc>
          <w:tcPr>
            <w:tcW w:w="1696" w:type="dxa"/>
            <w:vMerge/>
            <w:shd w:val="clear" w:color="auto" w:fill="auto"/>
          </w:tcPr>
          <w:p w14:paraId="3B45A0C0" w14:textId="77777777" w:rsidR="00970718" w:rsidRPr="00AC2649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227" w:type="dxa"/>
            <w:gridSpan w:val="3"/>
            <w:shd w:val="clear" w:color="auto" w:fill="auto"/>
          </w:tcPr>
          <w:p w14:paraId="7934CB20" w14:textId="346B2F2A" w:rsidR="00970718" w:rsidRPr="00D85FD0" w:rsidRDefault="00970718" w:rsidP="00841C9F">
            <w:pPr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eastAsiaTheme="minorHAnsi" w:hAnsi="Arial" w:cs="Arial"/>
                <w:sz w:val="16"/>
                <w:szCs w:val="16"/>
                <w:lang w:val="en-GB" w:eastAsia="en-US"/>
                <w14:ligatures w14:val="standardContextual"/>
              </w:rPr>
            </w:pPr>
            <w:proofErr w:type="spellStart"/>
            <w:r w:rsidRPr="00D85FD0">
              <w:rPr>
                <w:rFonts w:ascii="Arial" w:eastAsiaTheme="minorHAnsi" w:hAnsi="Arial" w:cs="Arial"/>
                <w:sz w:val="16"/>
                <w:szCs w:val="16"/>
                <w:lang w:val="en-GB" w:eastAsia="en-US"/>
                <w14:ligatures w14:val="standardContextual"/>
              </w:rPr>
              <w:t>Dokumentacja</w:t>
            </w:r>
            <w:proofErr w:type="spellEnd"/>
            <w:r w:rsidRPr="00D85FD0">
              <w:rPr>
                <w:rFonts w:ascii="Arial" w:eastAsiaTheme="minorHAnsi" w:hAnsi="Arial" w:cs="Arial"/>
                <w:sz w:val="16"/>
                <w:szCs w:val="16"/>
                <w:lang w:val="en-GB" w:eastAsia="en-US"/>
                <w14:ligatures w14:val="standardContextual"/>
              </w:rPr>
              <w:t xml:space="preserve"> ZKP (WTO)</w:t>
            </w:r>
            <w:bookmarkStart w:id="0" w:name="_Hlk137969520"/>
            <w:r w:rsidRPr="00D85FD0">
              <w:rPr>
                <w:rFonts w:ascii="Arial" w:eastAsiaTheme="minorHAnsi" w:hAnsi="Arial" w:cs="Arial"/>
                <w:sz w:val="16"/>
                <w:szCs w:val="16"/>
                <w:vertAlign w:val="superscript"/>
                <w:lang w:val="en-GB" w:eastAsia="en-US"/>
                <w14:ligatures w14:val="standardContextual"/>
              </w:rPr>
              <w:t>3</w:t>
            </w:r>
            <w:bookmarkEnd w:id="0"/>
            <w:r w:rsidRPr="00D85FD0">
              <w:rPr>
                <w:rFonts w:ascii="Arial" w:eastAsiaTheme="minorHAnsi" w:hAnsi="Arial" w:cs="Arial"/>
                <w:sz w:val="16"/>
                <w:szCs w:val="16"/>
                <w:lang w:val="en-GB" w:eastAsia="en-US"/>
                <w14:ligatures w14:val="standardContextual"/>
              </w:rPr>
              <w:t xml:space="preserve"> / </w:t>
            </w:r>
            <w:r w:rsidRPr="00D85FD0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 w:eastAsia="en-US"/>
                <w14:ligatures w14:val="standardContextual"/>
              </w:rPr>
              <w:t>FPC (OPC)</w:t>
            </w:r>
            <w:r w:rsidRPr="00D85FD0">
              <w:rPr>
                <w:rFonts w:ascii="Arial" w:eastAsiaTheme="minorHAnsi" w:hAnsi="Arial" w:cs="Arial"/>
                <w:sz w:val="16"/>
                <w:szCs w:val="16"/>
                <w:vertAlign w:val="superscript"/>
                <w:lang w:val="en-GB" w:eastAsia="en-US"/>
                <w14:ligatures w14:val="standardContextual"/>
              </w:rPr>
              <w:t xml:space="preserve"> 3</w:t>
            </w:r>
            <w:r w:rsidRPr="00D85FD0">
              <w:rPr>
                <w:rFonts w:ascii="Arial" w:eastAsiaTheme="minorHAnsi" w:hAnsi="Arial" w:cs="Arial"/>
                <w:i/>
                <w:iCs/>
                <w:sz w:val="16"/>
                <w:szCs w:val="16"/>
                <w:lang w:val="en-GB" w:eastAsia="en-US"/>
                <w14:ligatures w14:val="standardContextual"/>
              </w:rPr>
              <w:t xml:space="preserve"> Manufacturer's documentation</w:t>
            </w:r>
          </w:p>
        </w:tc>
        <w:tc>
          <w:tcPr>
            <w:tcW w:w="851" w:type="dxa"/>
            <w:shd w:val="clear" w:color="auto" w:fill="auto"/>
          </w:tcPr>
          <w:p w14:paraId="7961819C" w14:textId="14653609" w:rsidR="00970718" w:rsidRPr="00913638" w:rsidRDefault="00970718" w:rsidP="008D67D3">
            <w:pPr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sz w:val="18"/>
                <w:szCs w:val="18"/>
                <w:lang w:val="en-GB" w:eastAsia="en-US"/>
                <w14:ligatures w14:val="standardContextual"/>
              </w:rPr>
            </w:pPr>
          </w:p>
        </w:tc>
      </w:tr>
      <w:tr w:rsidR="00841C9F" w:rsidRPr="00FF2A3B" w14:paraId="656A28A0" w14:textId="77777777" w:rsidTr="00C91579">
        <w:trPr>
          <w:trHeight w:val="240"/>
        </w:trPr>
        <w:tc>
          <w:tcPr>
            <w:tcW w:w="10774" w:type="dxa"/>
            <w:gridSpan w:val="5"/>
            <w:shd w:val="clear" w:color="auto" w:fill="auto"/>
          </w:tcPr>
          <w:p w14:paraId="0DCF512F" w14:textId="21CE5666" w:rsidR="00841C9F" w:rsidRPr="000D36BF" w:rsidRDefault="00841C9F" w:rsidP="00931786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_Hlk139014826"/>
            <w:r w:rsidRPr="00931786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>Zobowiązuję się do spełnienia wszystkich wymagań certyfikacyjnych OC SITB oraz potwierdzam zapoznanie się z zobowiązaniami OC SITB – zgodnie z załącznikiem nr 1</w:t>
            </w:r>
            <w:r w:rsidR="00E355B2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 – umowa wstępna</w:t>
            </w:r>
            <w:r w:rsidRPr="00931786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. </w:t>
            </w:r>
            <w:bookmarkEnd w:id="1"/>
            <w:r w:rsidR="00931786" w:rsidRPr="00931786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31786">
              <w:rPr>
                <w:rFonts w:ascii="Arial" w:eastAsiaTheme="minorHAnsi" w:hAnsi="Arial" w:cs="Arial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0D36BF">
              <w:rPr>
                <w:rFonts w:ascii="Arial" w:eastAsiaTheme="minorHAnsi" w:hAnsi="Arial" w:cs="Arial"/>
                <w:sz w:val="20"/>
                <w:szCs w:val="20"/>
                <w:lang w:val="en-GB" w:eastAsia="en-US"/>
                <w14:ligatures w14:val="standardContextual"/>
              </w:rPr>
              <w:t>/</w:t>
            </w:r>
            <w:r w:rsidR="00931786">
              <w:rPr>
                <w:rFonts w:ascii="Arial" w:eastAsiaTheme="minorHAnsi" w:hAnsi="Arial" w:cs="Arial"/>
                <w:sz w:val="20"/>
                <w:szCs w:val="20"/>
                <w:lang w:val="en-GB" w:eastAsia="en-US"/>
                <w14:ligatures w14:val="standardContextual"/>
              </w:rPr>
              <w:t xml:space="preserve"> </w:t>
            </w:r>
            <w:r w:rsidRPr="000D36BF">
              <w:rPr>
                <w:rFonts w:ascii="Arial" w:eastAsiaTheme="minorHAnsi" w:hAnsi="Arial" w:cs="Arial"/>
                <w:sz w:val="20"/>
                <w:szCs w:val="20"/>
                <w:lang w:val="en-GB" w:eastAsia="en-US"/>
                <w14:ligatures w14:val="standardContextual"/>
              </w:rPr>
              <w:t xml:space="preserve"> </w:t>
            </w:r>
            <w:r w:rsidRPr="000D36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undertake to meet all certification requirements OC SITB and I confirm that I have read the obligations of the OC SITB - in accordance with Appendix 1</w:t>
            </w:r>
            <w:r w:rsidR="00E355B2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- </w:t>
            </w:r>
            <w:r w:rsidR="00E355B2" w:rsidRPr="00E355B2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preliminary agreement</w:t>
            </w:r>
            <w:r w:rsidRPr="000D36BF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.</w:t>
            </w:r>
          </w:p>
        </w:tc>
      </w:tr>
    </w:tbl>
    <w:p w14:paraId="24699539" w14:textId="77777777" w:rsidR="00516F24" w:rsidRPr="00D15391" w:rsidRDefault="00516F24" w:rsidP="00516F24">
      <w:pPr>
        <w:rPr>
          <w:rFonts w:ascii="Arial" w:hAnsi="Arial" w:cs="Arial"/>
          <w:i/>
          <w:iCs/>
          <w:sz w:val="16"/>
          <w:szCs w:val="16"/>
          <w:lang w:val="en-GB"/>
        </w:rPr>
      </w:pPr>
      <w:bookmarkStart w:id="2" w:name="_Hlk137971251"/>
      <w:r w:rsidRPr="002D7849">
        <w:rPr>
          <w:rFonts w:ascii="Arial" w:hAnsi="Arial" w:cs="Arial"/>
          <w:b/>
          <w:bCs/>
          <w:i/>
          <w:sz w:val="16"/>
          <w:szCs w:val="16"/>
          <w:vertAlign w:val="superscript"/>
          <w:lang w:val="en-GB"/>
        </w:rPr>
        <w:t>1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 –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wstaw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>/</w:t>
      </w:r>
      <w:r w:rsidRPr="002D7849">
        <w:rPr>
          <w:rFonts w:ascii="Arial" w:hAnsi="Arial" w:cs="Arial"/>
          <w:i/>
          <w:iCs/>
          <w:sz w:val="16"/>
          <w:szCs w:val="16"/>
          <w:lang w:val="en-GB"/>
        </w:rPr>
        <w:t>put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r w:rsidRPr="002D7849">
        <w:rPr>
          <w:rFonts w:ascii="Arial" w:hAnsi="Arial" w:cs="Arial"/>
          <w:b/>
          <w:bCs/>
          <w:sz w:val="16"/>
          <w:szCs w:val="16"/>
          <w:lang w:val="en-GB"/>
        </w:rPr>
        <w:t>X</w:t>
      </w:r>
      <w:r w:rsidRPr="002D7849">
        <w:rPr>
          <w:rFonts w:ascii="Arial" w:hAnsi="Arial" w:cs="Arial"/>
          <w:sz w:val="16"/>
          <w:szCs w:val="16"/>
          <w:lang w:val="en-GB"/>
        </w:rPr>
        <w:t>;</w:t>
      </w:r>
      <w:r w:rsidRPr="002D7849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r w:rsidRPr="002D7849">
        <w:rPr>
          <w:rFonts w:ascii="Arial" w:hAnsi="Arial" w:cs="Arial"/>
          <w:b/>
          <w:bCs/>
          <w:i/>
          <w:sz w:val="16"/>
          <w:szCs w:val="16"/>
          <w:vertAlign w:val="superscript"/>
          <w:lang w:val="en-GB"/>
        </w:rPr>
        <w:t>2</w:t>
      </w:r>
      <w:r w:rsidRPr="002D7849">
        <w:rPr>
          <w:rFonts w:ascii="Arial" w:hAnsi="Arial" w:cs="Arial"/>
          <w:b/>
          <w:bCs/>
          <w:sz w:val="16"/>
          <w:szCs w:val="16"/>
          <w:lang w:val="en-GB"/>
        </w:rPr>
        <w:t xml:space="preserve"> -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wpisz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liczbę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dokumentów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 / </w:t>
      </w:r>
      <w:r w:rsidRPr="002D7849">
        <w:rPr>
          <w:rFonts w:ascii="Arial" w:hAnsi="Arial" w:cs="Arial"/>
          <w:i/>
          <w:iCs/>
          <w:sz w:val="16"/>
          <w:szCs w:val="16"/>
          <w:lang w:val="en-GB"/>
        </w:rPr>
        <w:t>enter number of documents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; </w:t>
      </w:r>
      <w:r w:rsidRPr="002D7849">
        <w:rPr>
          <w:rFonts w:ascii="Arial" w:hAnsi="Arial" w:cs="Arial"/>
          <w:b/>
          <w:bCs/>
          <w:sz w:val="16"/>
          <w:szCs w:val="16"/>
          <w:vertAlign w:val="superscript"/>
          <w:lang w:val="en-GB"/>
        </w:rPr>
        <w:t>3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 - ZKP –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Zakładowa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Kontrola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Produkcji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- system 1</w:t>
      </w:r>
      <w:r w:rsidRPr="0034246B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 xml:space="preserve">/ 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FPC - </w:t>
      </w:r>
      <w:r w:rsidRPr="002D7849">
        <w:rPr>
          <w:rFonts w:ascii="Arial" w:hAnsi="Arial" w:cs="Arial"/>
          <w:i/>
          <w:iCs/>
          <w:sz w:val="16"/>
          <w:szCs w:val="16"/>
          <w:lang w:val="en-GB"/>
        </w:rPr>
        <w:t>Factory Production Control - system 1,</w:t>
      </w:r>
      <w:r w:rsidRPr="002D7849">
        <w:rPr>
          <w:rFonts w:ascii="Arial" w:hAnsi="Arial" w:cs="Arial"/>
          <w:sz w:val="16"/>
          <w:szCs w:val="16"/>
          <w:lang w:val="en-GB"/>
        </w:rPr>
        <w:t xml:space="preserve"> WTO - </w:t>
      </w:r>
      <w:proofErr w:type="spellStart"/>
      <w:r w:rsidRPr="002D7849">
        <w:rPr>
          <w:rFonts w:ascii="Arial" w:hAnsi="Arial" w:cs="Arial"/>
          <w:sz w:val="16"/>
          <w:szCs w:val="16"/>
          <w:lang w:val="en-GB"/>
        </w:rPr>
        <w:t>Warunki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Techniczno</w:t>
      </w:r>
      <w:r w:rsidRPr="002D7849">
        <w:rPr>
          <w:rFonts w:ascii="Arial" w:hAnsi="Arial" w:cs="Arial"/>
          <w:sz w:val="16"/>
          <w:szCs w:val="16"/>
          <w:lang w:val="en-GB"/>
        </w:rPr>
        <w:t>-</w:t>
      </w:r>
      <w:r>
        <w:rPr>
          <w:rFonts w:ascii="Arial" w:hAnsi="Arial" w:cs="Arial"/>
          <w:sz w:val="16"/>
          <w:szCs w:val="16"/>
          <w:lang w:val="en-GB"/>
        </w:rPr>
        <w:t>Organizacyjne</w:t>
      </w:r>
      <w:proofErr w:type="spellEnd"/>
      <w:r w:rsidRPr="002D7849">
        <w:rPr>
          <w:rFonts w:ascii="Arial" w:hAnsi="Arial" w:cs="Arial"/>
          <w:sz w:val="16"/>
          <w:szCs w:val="16"/>
          <w:lang w:val="en-GB"/>
        </w:rPr>
        <w:t xml:space="preserve"> / </w:t>
      </w:r>
      <w:r w:rsidRPr="002D7849">
        <w:rPr>
          <w:rFonts w:ascii="Arial" w:hAnsi="Arial" w:cs="Arial"/>
          <w:i/>
          <w:iCs/>
          <w:sz w:val="16"/>
          <w:szCs w:val="16"/>
          <w:lang w:val="en-GB"/>
        </w:rPr>
        <w:t>OPC - Organizational and Production Conditions - type 1a</w:t>
      </w:r>
      <w:r>
        <w:rPr>
          <w:rFonts w:ascii="Arial" w:hAnsi="Arial" w:cs="Arial"/>
          <w:i/>
          <w:iCs/>
          <w:sz w:val="16"/>
          <w:szCs w:val="16"/>
          <w:lang w:val="en-GB"/>
        </w:rPr>
        <w:t> </w:t>
      </w:r>
      <w:r w:rsidRPr="002D7849">
        <w:rPr>
          <w:rFonts w:ascii="Arial" w:hAnsi="Arial" w:cs="Arial"/>
          <w:i/>
          <w:iCs/>
          <w:sz w:val="16"/>
          <w:szCs w:val="16"/>
          <w:lang w:val="en-GB"/>
        </w:rPr>
        <w:t>or 3</w:t>
      </w:r>
      <w:bookmarkEnd w:id="2"/>
    </w:p>
    <w:p w14:paraId="02F93EF8" w14:textId="77777777" w:rsidR="00F734B0" w:rsidRPr="00516F24" w:rsidRDefault="00F734B0">
      <w:pPr>
        <w:rPr>
          <w:sz w:val="32"/>
          <w:szCs w:val="32"/>
          <w:lang w:val="en-GB"/>
        </w:rPr>
      </w:pPr>
    </w:p>
    <w:tbl>
      <w:tblPr>
        <w:tblW w:w="104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7"/>
        <w:gridCol w:w="1849"/>
        <w:gridCol w:w="1418"/>
        <w:gridCol w:w="5808"/>
      </w:tblGrid>
      <w:tr w:rsidR="00841C9F" w:rsidRPr="000F38C4" w14:paraId="3FC54405" w14:textId="77777777" w:rsidTr="00516F24">
        <w:trPr>
          <w:trHeight w:val="24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80F3C9" w14:textId="42C14351" w:rsidR="00841C9F" w:rsidRPr="007B78E6" w:rsidRDefault="00841C9F" w:rsidP="00841C9F">
            <w:pPr>
              <w:tabs>
                <w:tab w:val="left" w:pos="12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78E6">
              <w:rPr>
                <w:rFonts w:ascii="Arial" w:hAnsi="Arial" w:cs="Arial"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7B78E6">
              <w:rPr>
                <w:rFonts w:ascii="Arial" w:hAnsi="Arial" w:cs="Arial"/>
                <w:sz w:val="20"/>
                <w:szCs w:val="20"/>
                <w:lang w:val="en-GB"/>
              </w:rPr>
              <w:t>wypełnienia</w:t>
            </w:r>
            <w:proofErr w:type="spellEnd"/>
            <w:r w:rsidRPr="007B78E6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28384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Date of completion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629E55" w14:textId="76280627" w:rsidR="00841C9F" w:rsidRPr="005C4766" w:rsidRDefault="00841C9F" w:rsidP="00841C9F">
            <w:pPr>
              <w:tabs>
                <w:tab w:val="left" w:pos="12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864691" w14:textId="77777777" w:rsidR="000F38C4" w:rsidRDefault="00841C9F" w:rsidP="000F38C4">
            <w:pPr>
              <w:tabs>
                <w:tab w:val="left" w:pos="1200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B5AB2">
              <w:rPr>
                <w:rFonts w:ascii="Arial" w:hAnsi="Arial" w:cs="Arial"/>
                <w:sz w:val="18"/>
                <w:szCs w:val="18"/>
                <w:lang w:val="en-GB"/>
              </w:rPr>
              <w:t>Podpis</w:t>
            </w:r>
            <w:proofErr w:type="spellEnd"/>
            <w:r w:rsidRPr="00FB5AB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5AB2">
              <w:rPr>
                <w:rFonts w:ascii="Arial" w:hAnsi="Arial" w:cs="Arial"/>
                <w:sz w:val="18"/>
                <w:szCs w:val="18"/>
                <w:lang w:val="en-GB"/>
              </w:rPr>
              <w:t>osoby</w:t>
            </w:r>
            <w:proofErr w:type="spellEnd"/>
            <w:r w:rsidRPr="00FB5AB2">
              <w:rPr>
                <w:rFonts w:ascii="Arial" w:hAnsi="Arial" w:cs="Arial"/>
                <w:sz w:val="18"/>
                <w:szCs w:val="18"/>
                <w:lang w:val="en-GB"/>
              </w:rPr>
              <w:t xml:space="preserve"> prawnie</w:t>
            </w:r>
          </w:p>
          <w:p w14:paraId="2B6582C1" w14:textId="46666039" w:rsidR="00841C9F" w:rsidRPr="005C4766" w:rsidRDefault="00841C9F" w:rsidP="000F38C4">
            <w:pPr>
              <w:tabs>
                <w:tab w:val="left" w:pos="1200"/>
              </w:tabs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B5AB2">
              <w:rPr>
                <w:rFonts w:ascii="Arial" w:hAnsi="Arial" w:cs="Arial"/>
                <w:sz w:val="18"/>
                <w:szCs w:val="18"/>
                <w:lang w:val="en-GB"/>
              </w:rPr>
              <w:t>umocowanej</w:t>
            </w:r>
            <w:proofErr w:type="spellEnd"/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827F8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5C47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8384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Signature of the person legally authorized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022425A8" w14:textId="109E7E72" w:rsidR="00841C9F" w:rsidRPr="005C4766" w:rsidRDefault="00841C9F" w:rsidP="00841C9F">
            <w:pPr>
              <w:tabs>
                <w:tab w:val="left" w:pos="12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4FF2AD" w14:textId="12DC9F10" w:rsidR="005B0BF9" w:rsidRPr="00941735" w:rsidRDefault="005B0BF9" w:rsidP="00941735">
      <w:pPr>
        <w:suppressAutoHyphens w:val="0"/>
        <w:spacing w:after="160" w:line="259" w:lineRule="auto"/>
        <w:rPr>
          <w:rFonts w:ascii="Arial" w:hAnsi="Arial" w:cs="Arial"/>
          <w:i/>
          <w:iCs/>
          <w:sz w:val="16"/>
          <w:szCs w:val="16"/>
          <w:lang w:val="en-GB"/>
        </w:rPr>
      </w:pPr>
    </w:p>
    <w:sectPr w:rsidR="005B0BF9" w:rsidRPr="00941735" w:rsidSect="00EB0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CA5E" w14:textId="77777777" w:rsidR="00E80471" w:rsidRDefault="00E80471" w:rsidP="00FB0EA9">
      <w:r>
        <w:separator/>
      </w:r>
    </w:p>
  </w:endnote>
  <w:endnote w:type="continuationSeparator" w:id="0">
    <w:p w14:paraId="216D9766" w14:textId="77777777" w:rsidR="00E80471" w:rsidRDefault="00E80471" w:rsidP="00FB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FE91" w14:textId="77777777" w:rsidR="008821E2" w:rsidRDefault="00882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4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3"/>
      <w:gridCol w:w="1134"/>
      <w:gridCol w:w="1984"/>
      <w:gridCol w:w="3616"/>
      <w:gridCol w:w="708"/>
    </w:tblGrid>
    <w:tr w:rsidR="008B3F2F" w:rsidRPr="008B3F2F" w14:paraId="382BC03C" w14:textId="77777777" w:rsidTr="00C9405B">
      <w:trPr>
        <w:trHeight w:val="270"/>
      </w:trPr>
      <w:tc>
        <w:tcPr>
          <w:tcW w:w="3473" w:type="dxa"/>
        </w:tcPr>
        <w:p w14:paraId="29B20921" w14:textId="0E19E967" w:rsidR="008B3F2F" w:rsidRPr="008B3F2F" w:rsidRDefault="008B3F2F" w:rsidP="008B3F2F">
          <w:pPr>
            <w:pStyle w:val="Nagwek"/>
            <w:ind w:left="-32"/>
            <w:rPr>
              <w:rFonts w:ascii="Arial" w:hAnsi="Arial" w:cs="Arial"/>
              <w:sz w:val="16"/>
              <w:szCs w:val="16"/>
            </w:rPr>
          </w:pPr>
          <w:r w:rsidRPr="008B3F2F">
            <w:rPr>
              <w:rFonts w:ascii="Arial" w:hAnsi="Arial" w:cs="Arial"/>
              <w:sz w:val="16"/>
              <w:szCs w:val="16"/>
            </w:rPr>
            <w:t xml:space="preserve">F-P1.1 edycja </w:t>
          </w:r>
          <w:r w:rsidR="008C3250">
            <w:rPr>
              <w:rFonts w:ascii="Arial" w:hAnsi="Arial" w:cs="Arial"/>
              <w:sz w:val="16"/>
              <w:szCs w:val="16"/>
            </w:rPr>
            <w:t>4</w:t>
          </w:r>
          <w:r w:rsidRPr="008B3F2F">
            <w:rPr>
              <w:rFonts w:ascii="Arial" w:hAnsi="Arial" w:cs="Arial"/>
              <w:sz w:val="16"/>
              <w:szCs w:val="16"/>
            </w:rPr>
            <w:t xml:space="preserve">, </w:t>
          </w:r>
          <w:r w:rsidR="008C3250">
            <w:rPr>
              <w:rFonts w:ascii="Arial" w:hAnsi="Arial" w:cs="Arial"/>
              <w:sz w:val="16"/>
              <w:szCs w:val="16"/>
            </w:rPr>
            <w:t>01</w:t>
          </w:r>
          <w:r w:rsidRPr="008B3F2F">
            <w:rPr>
              <w:rFonts w:ascii="Arial" w:hAnsi="Arial" w:cs="Arial"/>
              <w:sz w:val="16"/>
              <w:szCs w:val="16"/>
            </w:rPr>
            <w:t>.202</w:t>
          </w:r>
          <w:r w:rsidR="008C3250">
            <w:rPr>
              <w:rFonts w:ascii="Arial" w:hAnsi="Arial" w:cs="Arial"/>
              <w:sz w:val="16"/>
              <w:szCs w:val="16"/>
            </w:rPr>
            <w:t>4</w:t>
          </w:r>
          <w:r w:rsidRPr="008B3F2F">
            <w:rPr>
              <w:rFonts w:ascii="Arial" w:hAnsi="Arial" w:cs="Arial"/>
              <w:sz w:val="16"/>
              <w:szCs w:val="16"/>
            </w:rPr>
            <w:t> r.</w:t>
          </w:r>
        </w:p>
      </w:tc>
      <w:tc>
        <w:tcPr>
          <w:tcW w:w="1134" w:type="dxa"/>
        </w:tcPr>
        <w:p w14:paraId="2E14F9FA" w14:textId="77777777" w:rsidR="008B3F2F" w:rsidRPr="008B3F2F" w:rsidRDefault="008B3F2F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75C6AE21" w14:textId="77777777" w:rsidR="008B3F2F" w:rsidRPr="008B3F2F" w:rsidRDefault="008B3F2F" w:rsidP="008B3F2F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16" w:type="dxa"/>
        </w:tcPr>
        <w:p w14:paraId="62131EAC" w14:textId="77777777" w:rsidR="008B3F2F" w:rsidRPr="008B3F2F" w:rsidRDefault="008B3F2F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8" w:type="dxa"/>
        </w:tcPr>
        <w:p w14:paraId="128CA1E6" w14:textId="2B4FC91A" w:rsidR="008B3F2F" w:rsidRPr="008B3F2F" w:rsidRDefault="00C9405B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8B3F2F" w:rsidRPr="008B3F2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2FE34CB7" w14:textId="77777777" w:rsidR="008B3F2F" w:rsidRDefault="008B3F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134"/>
      <w:gridCol w:w="1984"/>
      <w:gridCol w:w="3474"/>
      <w:gridCol w:w="425"/>
    </w:tblGrid>
    <w:tr w:rsidR="008B3F2F" w:rsidRPr="008B3F2F" w14:paraId="2D1F5F38" w14:textId="77777777" w:rsidTr="008B3F2F">
      <w:trPr>
        <w:trHeight w:val="270"/>
      </w:trPr>
      <w:tc>
        <w:tcPr>
          <w:tcW w:w="3331" w:type="dxa"/>
        </w:tcPr>
        <w:p w14:paraId="506ED6D0" w14:textId="73916655" w:rsidR="008B3F2F" w:rsidRPr="008B3F2F" w:rsidRDefault="00B91F8F" w:rsidP="008B3F2F">
          <w:pPr>
            <w:pStyle w:val="Nagwek"/>
            <w:ind w:left="-32"/>
            <w:rPr>
              <w:rFonts w:ascii="Arial" w:hAnsi="Arial" w:cs="Arial"/>
              <w:sz w:val="16"/>
              <w:szCs w:val="16"/>
            </w:rPr>
          </w:pPr>
          <w:r w:rsidRPr="00B91F8F">
            <w:rPr>
              <w:rFonts w:ascii="Arial" w:hAnsi="Arial" w:cs="Arial"/>
              <w:sz w:val="16"/>
              <w:szCs w:val="16"/>
            </w:rPr>
            <w:t>CW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B91F8F">
            <w:rPr>
              <w:rFonts w:ascii="Arial" w:hAnsi="Arial" w:cs="Arial"/>
              <w:sz w:val="16"/>
              <w:szCs w:val="16"/>
            </w:rPr>
            <w:t>_w1_24</w:t>
          </w:r>
          <w:r w:rsidR="008821E2">
            <w:rPr>
              <w:rFonts w:ascii="Arial" w:hAnsi="Arial" w:cs="Arial"/>
              <w:sz w:val="16"/>
              <w:szCs w:val="16"/>
            </w:rPr>
            <w:t>12</w:t>
          </w:r>
          <w:r w:rsidRPr="00B91F8F">
            <w:rPr>
              <w:rFonts w:ascii="Arial" w:hAnsi="Arial" w:cs="Arial"/>
              <w:sz w:val="16"/>
              <w:szCs w:val="16"/>
            </w:rPr>
            <w:t>31</w:t>
          </w:r>
        </w:p>
      </w:tc>
      <w:tc>
        <w:tcPr>
          <w:tcW w:w="1134" w:type="dxa"/>
        </w:tcPr>
        <w:p w14:paraId="4733C44D" w14:textId="77777777" w:rsidR="008B3F2F" w:rsidRPr="008B3F2F" w:rsidRDefault="008B3F2F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27FE968A" w14:textId="77777777" w:rsidR="008B3F2F" w:rsidRPr="008B3F2F" w:rsidRDefault="008B3F2F" w:rsidP="008B3F2F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74" w:type="dxa"/>
        </w:tcPr>
        <w:p w14:paraId="6CE1FA6E" w14:textId="77777777" w:rsidR="008B3F2F" w:rsidRPr="008B3F2F" w:rsidRDefault="008B3F2F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" w:type="dxa"/>
        </w:tcPr>
        <w:p w14:paraId="3451470C" w14:textId="7D365C2D" w:rsidR="008B3F2F" w:rsidRPr="008B3F2F" w:rsidRDefault="00FD00F6" w:rsidP="008B3F2F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511D4C">
            <w:rPr>
              <w:rFonts w:cs="Arial"/>
              <w:bCs/>
              <w:sz w:val="16"/>
              <w:szCs w:val="16"/>
            </w:rPr>
            <w:fldChar w:fldCharType="begin"/>
          </w:r>
          <w:r w:rsidRPr="00511D4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511D4C">
            <w:rPr>
              <w:rFonts w:cs="Arial"/>
              <w:bCs/>
              <w:sz w:val="16"/>
              <w:szCs w:val="16"/>
            </w:rPr>
            <w:fldChar w:fldCharType="separate"/>
          </w:r>
          <w:r>
            <w:rPr>
              <w:rFonts w:cs="Arial"/>
              <w:bCs/>
              <w:sz w:val="16"/>
              <w:szCs w:val="16"/>
            </w:rPr>
            <w:t>1</w:t>
          </w:r>
          <w:r w:rsidRPr="00511D4C">
            <w:rPr>
              <w:rFonts w:cs="Arial"/>
              <w:bCs/>
              <w:sz w:val="16"/>
              <w:szCs w:val="16"/>
            </w:rPr>
            <w:fldChar w:fldCharType="end"/>
          </w:r>
          <w:r w:rsidRPr="00511D4C">
            <w:rPr>
              <w:rFonts w:cs="Arial"/>
              <w:sz w:val="16"/>
              <w:szCs w:val="16"/>
            </w:rPr>
            <w:t>/</w:t>
          </w:r>
          <w:r w:rsidRPr="00511D4C">
            <w:rPr>
              <w:sz w:val="16"/>
              <w:szCs w:val="16"/>
            </w:rPr>
            <w:fldChar w:fldCharType="begin"/>
          </w:r>
          <w:r w:rsidRPr="00511D4C">
            <w:rPr>
              <w:sz w:val="16"/>
              <w:szCs w:val="16"/>
            </w:rPr>
            <w:instrText>NUMPAGES  \* Arabic  \* MERGEFORMAT</w:instrText>
          </w:r>
          <w:r w:rsidRPr="00511D4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5</w:t>
          </w:r>
          <w:r w:rsidRPr="00511D4C">
            <w:rPr>
              <w:rFonts w:cs="Arial"/>
              <w:bCs/>
              <w:noProof/>
              <w:sz w:val="16"/>
              <w:szCs w:val="16"/>
            </w:rPr>
            <w:fldChar w:fldCharType="end"/>
          </w:r>
        </w:p>
      </w:tc>
    </w:tr>
  </w:tbl>
  <w:p w14:paraId="34834917" w14:textId="77777777" w:rsidR="008B3F2F" w:rsidRDefault="008B3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93B4" w14:textId="77777777" w:rsidR="00E80471" w:rsidRDefault="00E80471" w:rsidP="00FB0EA9">
      <w:r>
        <w:separator/>
      </w:r>
    </w:p>
  </w:footnote>
  <w:footnote w:type="continuationSeparator" w:id="0">
    <w:p w14:paraId="0BADD5F4" w14:textId="77777777" w:rsidR="00E80471" w:rsidRDefault="00E80471" w:rsidP="00FB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E546" w14:textId="3A555C92" w:rsidR="002B0418" w:rsidRDefault="000F38C4">
    <w:pPr>
      <w:pStyle w:val="Nagwek"/>
    </w:pPr>
    <w:r>
      <w:rPr>
        <w:noProof/>
        <w14:ligatures w14:val="standardContextual"/>
      </w:rPr>
      <w:pict w14:anchorId="77CD1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33626" o:spid="_x0000_s1026" type="#_x0000_t75" style="position:absolute;margin-left:0;margin-top:0;width:523.25pt;height:650.15pt;z-index:-251657216;mso-position-horizontal:center;mso-position-horizontal-relative:margin;mso-position-vertical:center;mso-position-vertical-relative:margin" o:allowincell="f">
          <v:imagedata r:id="rId1" o:title="Logo OC SITB do certyfikató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C99A" w14:textId="0BEFA2C4" w:rsidR="00A51222" w:rsidRPr="009C6DE1" w:rsidRDefault="00A51222" w:rsidP="00A51222">
    <w:pPr>
      <w:pStyle w:val="Nagwek1"/>
      <w:spacing w:before="60"/>
      <w:rPr>
        <w:rFonts w:ascii="Arial" w:hAnsi="Arial" w:cs="Arial"/>
        <w:bCs w:val="0"/>
        <w:sz w:val="24"/>
      </w:rPr>
    </w:pPr>
    <w:r w:rsidRPr="009C6DE1">
      <w:rPr>
        <w:rFonts w:ascii="Arial" w:hAnsi="Arial" w:cs="Arial"/>
        <w:sz w:val="24"/>
      </w:rPr>
      <w:t xml:space="preserve">OŚRODEK CERTYFIKACJI </w:t>
    </w:r>
    <w:r w:rsidRPr="009C6DE1">
      <w:rPr>
        <w:rFonts w:ascii="Arial" w:hAnsi="Arial" w:cs="Arial"/>
        <w:bCs w:val="0"/>
        <w:sz w:val="24"/>
      </w:rPr>
      <w:t xml:space="preserve">SYSTEMY I TECHNIKI BEZPIECZEŃSTWA Sp. z o.o. </w:t>
    </w:r>
  </w:p>
  <w:p w14:paraId="679FC1E7" w14:textId="03440137" w:rsidR="008B3F2F" w:rsidRPr="00A51222" w:rsidRDefault="000F38C4" w:rsidP="00C9405B">
    <w:pPr>
      <w:pStyle w:val="Tekstpodstawowy"/>
      <w:spacing w:after="60"/>
      <w:jc w:val="center"/>
      <w:rPr>
        <w:rFonts w:ascii="Arial" w:hAnsi="Arial" w:cs="Arial"/>
        <w:i/>
        <w:iCs/>
        <w:sz w:val="20"/>
        <w:szCs w:val="20"/>
        <w:lang w:val="en-GB"/>
      </w:rPr>
    </w:pPr>
    <w:r>
      <w:rPr>
        <w:rFonts w:ascii="Arial" w:hAnsi="Arial" w:cs="Arial"/>
        <w:bCs/>
        <w:noProof/>
        <w14:ligatures w14:val="standardContextual"/>
      </w:rPr>
      <w:pict w14:anchorId="15667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33627" o:spid="_x0000_s1027" type="#_x0000_t75" style="position:absolute;left:0;text-align:left;margin-left:0;margin-top:0;width:477.15pt;height:592.9pt;z-index:-251656192;mso-position-horizontal:center;mso-position-horizontal-relative:margin;mso-position-vertical:center;mso-position-vertical-relative:margin" o:allowincell="f">
          <v:imagedata r:id="rId1" o:title="Logo OC SITB do certyfikatów" gain="19661f" blacklevel="22938f"/>
          <w10:wrap anchorx="margin" anchory="margin"/>
        </v:shape>
      </w:pict>
    </w:r>
    <w:r w:rsidR="00A51222" w:rsidRPr="009C6DE1">
      <w:rPr>
        <w:rFonts w:ascii="Arial" w:hAnsi="Arial" w:cs="Arial"/>
        <w:i/>
        <w:iCs/>
        <w:sz w:val="20"/>
        <w:szCs w:val="20"/>
        <w:lang w:val="en-GB"/>
      </w:rPr>
      <w:t xml:space="preserve">CERTIFICATION CENTER SYSTEMS AND TECHNIQUES OF SECURITY Sp. z </w:t>
    </w:r>
    <w:proofErr w:type="spellStart"/>
    <w:r w:rsidR="00A51222" w:rsidRPr="009C6DE1">
      <w:rPr>
        <w:rFonts w:ascii="Arial" w:hAnsi="Arial" w:cs="Arial"/>
        <w:i/>
        <w:iCs/>
        <w:sz w:val="20"/>
        <w:szCs w:val="20"/>
        <w:lang w:val="en-GB"/>
      </w:rPr>
      <w:t>o.o.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EFF9" w14:textId="6CCA7458" w:rsidR="00A51222" w:rsidRPr="009C6DE1" w:rsidRDefault="00A51222" w:rsidP="00A51222">
    <w:pPr>
      <w:pStyle w:val="Nagwek1"/>
      <w:spacing w:before="60"/>
      <w:rPr>
        <w:rFonts w:ascii="Arial" w:hAnsi="Arial" w:cs="Arial"/>
        <w:bCs w:val="0"/>
        <w:sz w:val="24"/>
      </w:rPr>
    </w:pPr>
    <w:r w:rsidRPr="009C6DE1">
      <w:rPr>
        <w:rFonts w:ascii="Arial" w:hAnsi="Arial" w:cs="Arial"/>
        <w:sz w:val="24"/>
      </w:rPr>
      <w:t xml:space="preserve">OŚRODEK CERTYFIKACJI </w:t>
    </w:r>
    <w:r w:rsidRPr="009C6DE1">
      <w:rPr>
        <w:rFonts w:ascii="Arial" w:hAnsi="Arial" w:cs="Arial"/>
        <w:bCs w:val="0"/>
        <w:sz w:val="24"/>
      </w:rPr>
      <w:t xml:space="preserve">SYSTEMY I TECHNIKI BEZPIECZEŃSTWA Sp. z o.o. </w:t>
    </w:r>
  </w:p>
  <w:p w14:paraId="7325F640" w14:textId="77777777" w:rsidR="00A51222" w:rsidRPr="009C6DE1" w:rsidRDefault="00A51222" w:rsidP="00A51222">
    <w:pPr>
      <w:pStyle w:val="Tekstpodstawowy"/>
      <w:spacing w:after="60"/>
      <w:jc w:val="center"/>
      <w:rPr>
        <w:rFonts w:ascii="Arial" w:hAnsi="Arial" w:cs="Arial"/>
        <w:i/>
        <w:iCs/>
        <w:sz w:val="20"/>
        <w:szCs w:val="20"/>
        <w:lang w:val="en-GB"/>
      </w:rPr>
    </w:pPr>
    <w:r w:rsidRPr="009C6DE1">
      <w:rPr>
        <w:rFonts w:ascii="Arial" w:hAnsi="Arial" w:cs="Arial"/>
        <w:i/>
        <w:iCs/>
        <w:sz w:val="20"/>
        <w:szCs w:val="20"/>
        <w:lang w:val="en-GB"/>
      </w:rPr>
      <w:t xml:space="preserve">CERTIFICATION CENTER SYSTEMS AND TECHNIQUES OF SECURITY Sp. z </w:t>
    </w:r>
    <w:proofErr w:type="spellStart"/>
    <w:r w:rsidRPr="009C6DE1">
      <w:rPr>
        <w:rFonts w:ascii="Arial" w:hAnsi="Arial" w:cs="Arial"/>
        <w:i/>
        <w:iCs/>
        <w:sz w:val="20"/>
        <w:szCs w:val="20"/>
        <w:lang w:val="en-GB"/>
      </w:rPr>
      <w:t>o.o.</w:t>
    </w:r>
    <w:proofErr w:type="spellEnd"/>
  </w:p>
  <w:p w14:paraId="1264EA71" w14:textId="77777777" w:rsidR="00A51222" w:rsidRPr="00784E30" w:rsidRDefault="00A51222" w:rsidP="00A51222">
    <w:pPr>
      <w:pStyle w:val="Tekstpodstawowy"/>
      <w:spacing w:after="60"/>
      <w:jc w:val="center"/>
      <w:rPr>
        <w:rFonts w:ascii="Arial" w:hAnsi="Arial" w:cs="Arial"/>
        <w:i/>
        <w:iCs/>
        <w:sz w:val="16"/>
        <w:szCs w:val="16"/>
        <w:lang w:val="en-GB"/>
      </w:rPr>
    </w:pPr>
  </w:p>
  <w:p w14:paraId="16863F54" w14:textId="2DDE40EA" w:rsidR="00EB5181" w:rsidRPr="00DA0C23" w:rsidRDefault="000F38C4">
    <w:pPr>
      <w:pStyle w:val="Nagwek"/>
      <w:rPr>
        <w:sz w:val="16"/>
        <w:szCs w:val="16"/>
      </w:rPr>
    </w:pPr>
    <w:r>
      <w:rPr>
        <w:rFonts w:ascii="Arial" w:hAnsi="Arial" w:cs="Arial"/>
        <w:bCs/>
        <w:noProof/>
        <w:sz w:val="16"/>
        <w:szCs w:val="16"/>
        <w14:ligatures w14:val="standardContextual"/>
      </w:rPr>
      <w:pict w14:anchorId="03F3C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233625" o:spid="_x0000_s1025" type="#_x0000_t75" style="position:absolute;margin-left:53.75pt;margin-top:59.4pt;width:412.3pt;height:512.25pt;z-index:-251658240;mso-position-horizontal-relative:margin;mso-position-vertical-relative:margin" o:allowincell="f">
          <v:imagedata r:id="rId1" o:title="Logo OC SITB do certyfikató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i w:val="0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sz w:val="18"/>
        <w:szCs w:val="18"/>
        <w:lang w:val="pl-PL" w:eastAsia="pl-PL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47812"/>
    <w:multiLevelType w:val="hybridMultilevel"/>
    <w:tmpl w:val="1C4E4298"/>
    <w:lvl w:ilvl="0" w:tplc="4244A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63281"/>
    <w:multiLevelType w:val="hybridMultilevel"/>
    <w:tmpl w:val="5964AB68"/>
    <w:lvl w:ilvl="0" w:tplc="2D00B6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460010"/>
    <w:multiLevelType w:val="hybridMultilevel"/>
    <w:tmpl w:val="3036D7A8"/>
    <w:lvl w:ilvl="0" w:tplc="4244A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EC29D6"/>
    <w:multiLevelType w:val="hybridMultilevel"/>
    <w:tmpl w:val="6594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5304"/>
    <w:multiLevelType w:val="multilevel"/>
    <w:tmpl w:val="2676D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13D57"/>
    <w:multiLevelType w:val="multilevel"/>
    <w:tmpl w:val="4718B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DF272E"/>
    <w:multiLevelType w:val="hybridMultilevel"/>
    <w:tmpl w:val="85DE2B18"/>
    <w:lvl w:ilvl="0" w:tplc="D9D6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E5927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/>
        <w:sz w:val="18"/>
        <w:szCs w:val="18"/>
        <w:lang w:val="pl-PL" w:eastAsia="pl-PL"/>
      </w:rPr>
    </w:lvl>
  </w:abstractNum>
  <w:abstractNum w:abstractNumId="19" w15:restartNumberingAfterBreak="0">
    <w:nsid w:val="32DA1527"/>
    <w:multiLevelType w:val="hybridMultilevel"/>
    <w:tmpl w:val="396C55F0"/>
    <w:lvl w:ilvl="0" w:tplc="E45E7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956C7"/>
    <w:multiLevelType w:val="hybridMultilevel"/>
    <w:tmpl w:val="DB527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C40B6"/>
    <w:multiLevelType w:val="hybridMultilevel"/>
    <w:tmpl w:val="ACEAFA00"/>
    <w:lvl w:ilvl="0" w:tplc="6CBA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AD557F"/>
    <w:multiLevelType w:val="hybridMultilevel"/>
    <w:tmpl w:val="7BF84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912FED"/>
    <w:multiLevelType w:val="hybridMultilevel"/>
    <w:tmpl w:val="B39A9D44"/>
    <w:lvl w:ilvl="0" w:tplc="4244A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E4EB4"/>
    <w:multiLevelType w:val="hybridMultilevel"/>
    <w:tmpl w:val="0F4EA6C6"/>
    <w:lvl w:ilvl="0" w:tplc="C2860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4D08"/>
    <w:multiLevelType w:val="hybridMultilevel"/>
    <w:tmpl w:val="C7BAC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7F2"/>
    <w:multiLevelType w:val="hybridMultilevel"/>
    <w:tmpl w:val="BDFE6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FF3C40"/>
    <w:multiLevelType w:val="multilevel"/>
    <w:tmpl w:val="40CC4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BD1420"/>
    <w:multiLevelType w:val="hybridMultilevel"/>
    <w:tmpl w:val="49E8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E2024"/>
    <w:multiLevelType w:val="hybridMultilevel"/>
    <w:tmpl w:val="4C828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693F69"/>
    <w:multiLevelType w:val="hybridMultilevel"/>
    <w:tmpl w:val="DD92D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22146">
    <w:abstractNumId w:val="0"/>
  </w:num>
  <w:num w:numId="2" w16cid:durableId="1506020842">
    <w:abstractNumId w:val="1"/>
  </w:num>
  <w:num w:numId="3" w16cid:durableId="1768580290">
    <w:abstractNumId w:val="2"/>
  </w:num>
  <w:num w:numId="4" w16cid:durableId="1167669895">
    <w:abstractNumId w:val="3"/>
  </w:num>
  <w:num w:numId="5" w16cid:durableId="444227214">
    <w:abstractNumId w:val="4"/>
  </w:num>
  <w:num w:numId="6" w16cid:durableId="1069688399">
    <w:abstractNumId w:val="5"/>
  </w:num>
  <w:num w:numId="7" w16cid:durableId="1705255697">
    <w:abstractNumId w:val="6"/>
  </w:num>
  <w:num w:numId="8" w16cid:durableId="108554705">
    <w:abstractNumId w:val="7"/>
  </w:num>
  <w:num w:numId="9" w16cid:durableId="1016999000">
    <w:abstractNumId w:val="8"/>
  </w:num>
  <w:num w:numId="10" w16cid:durableId="1640577539">
    <w:abstractNumId w:val="9"/>
  </w:num>
  <w:num w:numId="11" w16cid:durableId="1154561859">
    <w:abstractNumId w:val="10"/>
  </w:num>
  <w:num w:numId="12" w16cid:durableId="124661509">
    <w:abstractNumId w:val="18"/>
  </w:num>
  <w:num w:numId="13" w16cid:durableId="1521964697">
    <w:abstractNumId w:val="11"/>
  </w:num>
  <w:num w:numId="14" w16cid:durableId="773551980">
    <w:abstractNumId w:val="29"/>
  </w:num>
  <w:num w:numId="15" w16cid:durableId="65540722">
    <w:abstractNumId w:val="23"/>
  </w:num>
  <w:num w:numId="16" w16cid:durableId="1917863487">
    <w:abstractNumId w:val="14"/>
  </w:num>
  <w:num w:numId="17" w16cid:durableId="628172100">
    <w:abstractNumId w:val="25"/>
  </w:num>
  <w:num w:numId="18" w16cid:durableId="1211917004">
    <w:abstractNumId w:val="26"/>
  </w:num>
  <w:num w:numId="19" w16cid:durableId="1051658853">
    <w:abstractNumId w:val="20"/>
  </w:num>
  <w:num w:numId="20" w16cid:durableId="1560364473">
    <w:abstractNumId w:val="27"/>
  </w:num>
  <w:num w:numId="21" w16cid:durableId="221449966">
    <w:abstractNumId w:val="13"/>
  </w:num>
  <w:num w:numId="22" w16cid:durableId="93016343">
    <w:abstractNumId w:val="12"/>
  </w:num>
  <w:num w:numId="23" w16cid:durableId="2094162566">
    <w:abstractNumId w:val="30"/>
  </w:num>
  <w:num w:numId="24" w16cid:durableId="1217618243">
    <w:abstractNumId w:val="28"/>
  </w:num>
  <w:num w:numId="25" w16cid:durableId="1248419357">
    <w:abstractNumId w:val="22"/>
  </w:num>
  <w:num w:numId="26" w16cid:durableId="859002743">
    <w:abstractNumId w:val="15"/>
  </w:num>
  <w:num w:numId="27" w16cid:durableId="377978217">
    <w:abstractNumId w:val="24"/>
  </w:num>
  <w:num w:numId="28" w16cid:durableId="1608005042">
    <w:abstractNumId w:val="17"/>
  </w:num>
  <w:num w:numId="29" w16cid:durableId="1279675497">
    <w:abstractNumId w:val="16"/>
  </w:num>
  <w:num w:numId="30" w16cid:durableId="102387788">
    <w:abstractNumId w:val="21"/>
  </w:num>
  <w:num w:numId="31" w16cid:durableId="629634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A9"/>
    <w:rsid w:val="00004C7F"/>
    <w:rsid w:val="00015559"/>
    <w:rsid w:val="00022B78"/>
    <w:rsid w:val="0002699A"/>
    <w:rsid w:val="00040932"/>
    <w:rsid w:val="000454F5"/>
    <w:rsid w:val="0006114C"/>
    <w:rsid w:val="00070EA8"/>
    <w:rsid w:val="00071BBC"/>
    <w:rsid w:val="0009086E"/>
    <w:rsid w:val="00095456"/>
    <w:rsid w:val="00097F89"/>
    <w:rsid w:val="000D2BBA"/>
    <w:rsid w:val="000D36BF"/>
    <w:rsid w:val="000F38C4"/>
    <w:rsid w:val="000F5D92"/>
    <w:rsid w:val="00103EEB"/>
    <w:rsid w:val="00104CED"/>
    <w:rsid w:val="00114CF4"/>
    <w:rsid w:val="00146129"/>
    <w:rsid w:val="001553DF"/>
    <w:rsid w:val="00171F9E"/>
    <w:rsid w:val="00180B99"/>
    <w:rsid w:val="00183E19"/>
    <w:rsid w:val="00186CA0"/>
    <w:rsid w:val="001A1AB8"/>
    <w:rsid w:val="001A3128"/>
    <w:rsid w:val="001B7807"/>
    <w:rsid w:val="001C0CA2"/>
    <w:rsid w:val="001F6A7F"/>
    <w:rsid w:val="0020115B"/>
    <w:rsid w:val="002019D1"/>
    <w:rsid w:val="00203752"/>
    <w:rsid w:val="00207196"/>
    <w:rsid w:val="00211AD0"/>
    <w:rsid w:val="0021569F"/>
    <w:rsid w:val="002157E5"/>
    <w:rsid w:val="002411D4"/>
    <w:rsid w:val="00280661"/>
    <w:rsid w:val="0028334A"/>
    <w:rsid w:val="00283840"/>
    <w:rsid w:val="0029253F"/>
    <w:rsid w:val="00294C31"/>
    <w:rsid w:val="002A3408"/>
    <w:rsid w:val="002B0418"/>
    <w:rsid w:val="002B62C7"/>
    <w:rsid w:val="002B714D"/>
    <w:rsid w:val="002B7838"/>
    <w:rsid w:val="002D7849"/>
    <w:rsid w:val="002E01A0"/>
    <w:rsid w:val="002E37D2"/>
    <w:rsid w:val="003018C8"/>
    <w:rsid w:val="003226F6"/>
    <w:rsid w:val="00325632"/>
    <w:rsid w:val="00331648"/>
    <w:rsid w:val="00341E0C"/>
    <w:rsid w:val="00341E7B"/>
    <w:rsid w:val="0034246B"/>
    <w:rsid w:val="0035757F"/>
    <w:rsid w:val="0036464A"/>
    <w:rsid w:val="00371D14"/>
    <w:rsid w:val="003A131D"/>
    <w:rsid w:val="003A1587"/>
    <w:rsid w:val="003A5742"/>
    <w:rsid w:val="003B6CEE"/>
    <w:rsid w:val="003C0A33"/>
    <w:rsid w:val="003E28A8"/>
    <w:rsid w:val="003F73B7"/>
    <w:rsid w:val="0040347D"/>
    <w:rsid w:val="00406B99"/>
    <w:rsid w:val="004204DB"/>
    <w:rsid w:val="00430F6A"/>
    <w:rsid w:val="00431752"/>
    <w:rsid w:val="00431FC5"/>
    <w:rsid w:val="00440ED8"/>
    <w:rsid w:val="00467010"/>
    <w:rsid w:val="00472EBD"/>
    <w:rsid w:val="00492479"/>
    <w:rsid w:val="004C4550"/>
    <w:rsid w:val="004C7351"/>
    <w:rsid w:val="00501E71"/>
    <w:rsid w:val="005111F5"/>
    <w:rsid w:val="00516710"/>
    <w:rsid w:val="00516F24"/>
    <w:rsid w:val="00527D11"/>
    <w:rsid w:val="00532FDC"/>
    <w:rsid w:val="0054600D"/>
    <w:rsid w:val="00571665"/>
    <w:rsid w:val="00575CA5"/>
    <w:rsid w:val="0058336D"/>
    <w:rsid w:val="00583DB0"/>
    <w:rsid w:val="00585C49"/>
    <w:rsid w:val="00587E02"/>
    <w:rsid w:val="0059288B"/>
    <w:rsid w:val="00593D49"/>
    <w:rsid w:val="005A2E00"/>
    <w:rsid w:val="005A65CD"/>
    <w:rsid w:val="005A6DFC"/>
    <w:rsid w:val="005B0BF9"/>
    <w:rsid w:val="005B473C"/>
    <w:rsid w:val="005C1011"/>
    <w:rsid w:val="005C4766"/>
    <w:rsid w:val="005F067C"/>
    <w:rsid w:val="005F46B6"/>
    <w:rsid w:val="005F69B0"/>
    <w:rsid w:val="00606857"/>
    <w:rsid w:val="00606F30"/>
    <w:rsid w:val="00645088"/>
    <w:rsid w:val="00682E5C"/>
    <w:rsid w:val="00696A8C"/>
    <w:rsid w:val="006B61C3"/>
    <w:rsid w:val="006B654E"/>
    <w:rsid w:val="006C00CA"/>
    <w:rsid w:val="006C1CE6"/>
    <w:rsid w:val="006D2462"/>
    <w:rsid w:val="007034E2"/>
    <w:rsid w:val="00741A0F"/>
    <w:rsid w:val="00750DF3"/>
    <w:rsid w:val="007557D1"/>
    <w:rsid w:val="007820CB"/>
    <w:rsid w:val="007827F8"/>
    <w:rsid w:val="00784E30"/>
    <w:rsid w:val="007A6C86"/>
    <w:rsid w:val="007B1145"/>
    <w:rsid w:val="007B78E6"/>
    <w:rsid w:val="007C270C"/>
    <w:rsid w:val="007F0843"/>
    <w:rsid w:val="008140A5"/>
    <w:rsid w:val="00822D17"/>
    <w:rsid w:val="00841C9F"/>
    <w:rsid w:val="00843313"/>
    <w:rsid w:val="008461CA"/>
    <w:rsid w:val="008707BA"/>
    <w:rsid w:val="00874AAB"/>
    <w:rsid w:val="00876102"/>
    <w:rsid w:val="00876EA0"/>
    <w:rsid w:val="008821E2"/>
    <w:rsid w:val="00885A8E"/>
    <w:rsid w:val="008B3F2F"/>
    <w:rsid w:val="008C0712"/>
    <w:rsid w:val="008C3250"/>
    <w:rsid w:val="008D0A48"/>
    <w:rsid w:val="008D4C8A"/>
    <w:rsid w:val="008D5603"/>
    <w:rsid w:val="008D5CD6"/>
    <w:rsid w:val="008D6584"/>
    <w:rsid w:val="008D67D3"/>
    <w:rsid w:val="008E65AD"/>
    <w:rsid w:val="00900EE7"/>
    <w:rsid w:val="00913638"/>
    <w:rsid w:val="00931786"/>
    <w:rsid w:val="00941735"/>
    <w:rsid w:val="00943D4F"/>
    <w:rsid w:val="009452FD"/>
    <w:rsid w:val="009674EE"/>
    <w:rsid w:val="00970718"/>
    <w:rsid w:val="009748E3"/>
    <w:rsid w:val="009857B3"/>
    <w:rsid w:val="00986EBE"/>
    <w:rsid w:val="00994127"/>
    <w:rsid w:val="009A0D91"/>
    <w:rsid w:val="009A2348"/>
    <w:rsid w:val="009A46AC"/>
    <w:rsid w:val="009C6DE1"/>
    <w:rsid w:val="009D3204"/>
    <w:rsid w:val="009E0AF6"/>
    <w:rsid w:val="009F1298"/>
    <w:rsid w:val="00A20096"/>
    <w:rsid w:val="00A30E0B"/>
    <w:rsid w:val="00A3221B"/>
    <w:rsid w:val="00A40EDE"/>
    <w:rsid w:val="00A51222"/>
    <w:rsid w:val="00A62AB3"/>
    <w:rsid w:val="00A705DB"/>
    <w:rsid w:val="00A75B05"/>
    <w:rsid w:val="00A76308"/>
    <w:rsid w:val="00AA5725"/>
    <w:rsid w:val="00AC2649"/>
    <w:rsid w:val="00AC585B"/>
    <w:rsid w:val="00AC6FC0"/>
    <w:rsid w:val="00AE254C"/>
    <w:rsid w:val="00AE34F5"/>
    <w:rsid w:val="00B22C9B"/>
    <w:rsid w:val="00B2758E"/>
    <w:rsid w:val="00B30344"/>
    <w:rsid w:val="00B338CC"/>
    <w:rsid w:val="00B54174"/>
    <w:rsid w:val="00B5474E"/>
    <w:rsid w:val="00B54FEB"/>
    <w:rsid w:val="00B619A2"/>
    <w:rsid w:val="00B91A9B"/>
    <w:rsid w:val="00B91F8F"/>
    <w:rsid w:val="00BA3B34"/>
    <w:rsid w:val="00BA4541"/>
    <w:rsid w:val="00BC2317"/>
    <w:rsid w:val="00BC35EE"/>
    <w:rsid w:val="00BD0168"/>
    <w:rsid w:val="00BD79C9"/>
    <w:rsid w:val="00BE07B4"/>
    <w:rsid w:val="00BF0A46"/>
    <w:rsid w:val="00BF0C51"/>
    <w:rsid w:val="00BF5977"/>
    <w:rsid w:val="00C043F5"/>
    <w:rsid w:val="00C20E42"/>
    <w:rsid w:val="00C373AD"/>
    <w:rsid w:val="00C634F6"/>
    <w:rsid w:val="00C74FB5"/>
    <w:rsid w:val="00C808F7"/>
    <w:rsid w:val="00C91579"/>
    <w:rsid w:val="00C9405B"/>
    <w:rsid w:val="00C95914"/>
    <w:rsid w:val="00C97788"/>
    <w:rsid w:val="00CA51BE"/>
    <w:rsid w:val="00CC38C3"/>
    <w:rsid w:val="00CC3E07"/>
    <w:rsid w:val="00CC412D"/>
    <w:rsid w:val="00CD22DE"/>
    <w:rsid w:val="00CF185D"/>
    <w:rsid w:val="00D15391"/>
    <w:rsid w:val="00D16B86"/>
    <w:rsid w:val="00D210B0"/>
    <w:rsid w:val="00D25D18"/>
    <w:rsid w:val="00D26337"/>
    <w:rsid w:val="00D31EF4"/>
    <w:rsid w:val="00D32031"/>
    <w:rsid w:val="00D462AA"/>
    <w:rsid w:val="00D532CC"/>
    <w:rsid w:val="00D669D8"/>
    <w:rsid w:val="00D70976"/>
    <w:rsid w:val="00D82068"/>
    <w:rsid w:val="00D85FD0"/>
    <w:rsid w:val="00D967FF"/>
    <w:rsid w:val="00D97255"/>
    <w:rsid w:val="00DA0C23"/>
    <w:rsid w:val="00DA2FC6"/>
    <w:rsid w:val="00DA3BC8"/>
    <w:rsid w:val="00DB6900"/>
    <w:rsid w:val="00DF1B3C"/>
    <w:rsid w:val="00E05FAB"/>
    <w:rsid w:val="00E07EE8"/>
    <w:rsid w:val="00E24EFA"/>
    <w:rsid w:val="00E26E19"/>
    <w:rsid w:val="00E27A2C"/>
    <w:rsid w:val="00E355B2"/>
    <w:rsid w:val="00E40847"/>
    <w:rsid w:val="00E733AC"/>
    <w:rsid w:val="00E80471"/>
    <w:rsid w:val="00E87DC3"/>
    <w:rsid w:val="00E91B75"/>
    <w:rsid w:val="00E96C9E"/>
    <w:rsid w:val="00EA4A9F"/>
    <w:rsid w:val="00EB0505"/>
    <w:rsid w:val="00EB5181"/>
    <w:rsid w:val="00EE34BB"/>
    <w:rsid w:val="00EF1298"/>
    <w:rsid w:val="00EF2179"/>
    <w:rsid w:val="00F10E50"/>
    <w:rsid w:val="00F17835"/>
    <w:rsid w:val="00F1789C"/>
    <w:rsid w:val="00F32819"/>
    <w:rsid w:val="00F5461F"/>
    <w:rsid w:val="00F63D9E"/>
    <w:rsid w:val="00F679C8"/>
    <w:rsid w:val="00F734B0"/>
    <w:rsid w:val="00FB0EA9"/>
    <w:rsid w:val="00FB5AB2"/>
    <w:rsid w:val="00FD00F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C979C"/>
  <w15:chartTrackingRefBased/>
  <w15:docId w15:val="{1AABBBCE-3F5C-4D9A-A572-AD8C111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E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B0EA9"/>
    <w:pPr>
      <w:keepNext/>
      <w:numPr>
        <w:ilvl w:val="1"/>
        <w:numId w:val="1"/>
      </w:numPr>
      <w:spacing w:before="120"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0EA9"/>
    <w:rPr>
      <w:rFonts w:ascii="Arial" w:eastAsia="Times New Roman" w:hAnsi="Arial" w:cs="Arial"/>
      <w:b/>
      <w:bCs/>
      <w:kern w:val="0"/>
      <w:sz w:val="40"/>
      <w:szCs w:val="24"/>
      <w:lang w:eastAsia="zh-CN"/>
      <w14:ligatures w14:val="none"/>
    </w:rPr>
  </w:style>
  <w:style w:type="character" w:styleId="Hipercze">
    <w:name w:val="Hyperlink"/>
    <w:rsid w:val="00FB0EA9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FB0EA9"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rsid w:val="00FB0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0EA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FB0EA9"/>
    <w:rPr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FB0EA9"/>
    <w:pPr>
      <w:jc w:val="center"/>
    </w:pPr>
    <w:rPr>
      <w:b/>
      <w:bCs/>
      <w:sz w:val="40"/>
    </w:rPr>
  </w:style>
  <w:style w:type="character" w:customStyle="1" w:styleId="PodtytuZnak">
    <w:name w:val="Podtytuł Znak"/>
    <w:basedOn w:val="Domylnaczcionkaakapitu"/>
    <w:link w:val="Podtytu"/>
    <w:rsid w:val="00FB0EA9"/>
    <w:rPr>
      <w:rFonts w:ascii="Times New Roman" w:eastAsia="Times New Roman" w:hAnsi="Times New Roman" w:cs="Times New Roman"/>
      <w:b/>
      <w:bCs/>
      <w:kern w:val="0"/>
      <w:sz w:val="40"/>
      <w:szCs w:val="24"/>
      <w:lang w:eastAsia="zh-CN"/>
      <w14:ligatures w14:val="none"/>
    </w:rPr>
  </w:style>
  <w:style w:type="paragraph" w:styleId="Akapitzlist">
    <w:name w:val="List Paragraph"/>
    <w:basedOn w:val="Normalny"/>
    <w:qFormat/>
    <w:rsid w:val="00FB0EA9"/>
    <w:pPr>
      <w:ind w:left="720" w:hanging="397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B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EA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EA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basedOn w:val="Domylnaczcionkaakapitu"/>
    <w:rsid w:val="008B3F2F"/>
  </w:style>
  <w:style w:type="paragraph" w:customStyle="1" w:styleId="Tekstpodstawowy31">
    <w:name w:val="Tekst podstawowy 31"/>
    <w:basedOn w:val="Normalny"/>
    <w:rsid w:val="00B5474E"/>
    <w:pPr>
      <w:widowControl w:val="0"/>
      <w:suppressAutoHyphens w:val="0"/>
      <w:ind w:right="-2"/>
      <w:jc w:val="both"/>
    </w:pPr>
    <w:rPr>
      <w:rFonts w:ascii="Arial" w:hAnsi="Arial" w:cs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7A40-164F-4CAE-A40F-B03408EA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Pokora</dc:creator>
  <cp:keywords/>
  <dc:description/>
  <cp:lastModifiedBy>Witold Pokora</cp:lastModifiedBy>
  <cp:revision>9</cp:revision>
  <cp:lastPrinted>2023-12-19T19:15:00Z</cp:lastPrinted>
  <dcterms:created xsi:type="dcterms:W3CDTF">2024-12-20T10:10:00Z</dcterms:created>
  <dcterms:modified xsi:type="dcterms:W3CDTF">2025-01-16T14:11:00Z</dcterms:modified>
</cp:coreProperties>
</file>